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0A35" w14:textId="77777777" w:rsidR="00D82621" w:rsidRPr="00387DD1" w:rsidRDefault="00D82621" w:rsidP="00D03A2A">
      <w:pPr>
        <w:pStyle w:val="NoSpacing"/>
        <w:rPr>
          <w:lang w:val="cy-GB"/>
        </w:rPr>
      </w:pPr>
    </w:p>
    <w:p w14:paraId="75BB9BF5" w14:textId="77777777" w:rsidR="00D82621" w:rsidRPr="00387DD1" w:rsidRDefault="00D82621"/>
    <w:p w14:paraId="395B029C" w14:textId="77777777" w:rsidR="00D82621" w:rsidRPr="00387DD1" w:rsidRDefault="00D82621"/>
    <w:p w14:paraId="737FF735" w14:textId="77777777" w:rsidR="00D82621" w:rsidRPr="00387DD1" w:rsidRDefault="00D82621"/>
    <w:p w14:paraId="0F3B929C" w14:textId="77777777" w:rsidR="00D82621" w:rsidRPr="00387DD1" w:rsidRDefault="00D82621"/>
    <w:p w14:paraId="7B7422F1" w14:textId="1C8A9D6B" w:rsidR="00D82621" w:rsidRPr="00387DD1" w:rsidRDefault="00D82621"/>
    <w:p w14:paraId="316D6133" w14:textId="0CC5E439" w:rsidR="00D82621" w:rsidRPr="00387DD1" w:rsidRDefault="00C260F3">
      <w:r>
        <w:rPr>
          <w:noProof/>
        </w:rPr>
        <mc:AlternateContent>
          <mc:Choice Requires="wps">
            <w:drawing>
              <wp:anchor distT="45720" distB="45720" distL="114300" distR="114300" simplePos="0" relativeHeight="251660288" behindDoc="0" locked="0" layoutInCell="1" allowOverlap="1" wp14:anchorId="3081308A" wp14:editId="1ED103B9">
                <wp:simplePos x="0" y="0"/>
                <wp:positionH relativeFrom="margin">
                  <wp:align>center</wp:align>
                </wp:positionH>
                <wp:positionV relativeFrom="paragraph">
                  <wp:posOffset>3810</wp:posOffset>
                </wp:positionV>
                <wp:extent cx="2560320" cy="18897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8897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66AAB97" w14:textId="77777777" w:rsidR="00C260F3" w:rsidRDefault="00C260F3" w:rsidP="00C260F3">
                            <w:pPr>
                              <w:jc w:val="center"/>
                            </w:pPr>
                          </w:p>
                          <w:p w14:paraId="49A4B928" w14:textId="77777777" w:rsidR="00C260F3" w:rsidRDefault="00C260F3" w:rsidP="00C260F3">
                            <w:pPr>
                              <w:jc w:val="center"/>
                            </w:pPr>
                          </w:p>
                          <w:p w14:paraId="31E832F4" w14:textId="77777777" w:rsidR="00C260F3" w:rsidRDefault="00C260F3" w:rsidP="00C260F3">
                            <w:pPr>
                              <w:jc w:val="center"/>
                            </w:pPr>
                          </w:p>
                          <w:p w14:paraId="3AAC3401" w14:textId="77777777" w:rsidR="00C260F3" w:rsidRDefault="00C260F3" w:rsidP="00C260F3">
                            <w:pPr>
                              <w:jc w:val="center"/>
                            </w:pPr>
                          </w:p>
                          <w:p w14:paraId="6FC1CBB6" w14:textId="33F78B6A" w:rsidR="00C260F3" w:rsidRPr="00C260F3" w:rsidRDefault="00C260F3" w:rsidP="00C260F3">
                            <w:pPr>
                              <w:jc w:val="center"/>
                              <w:rPr>
                                <w:b/>
                                <w:bCs/>
                              </w:rPr>
                            </w:pPr>
                            <w:r w:rsidRPr="00C260F3">
                              <w:rPr>
                                <w:b/>
                                <w:bCs/>
                              </w:rPr>
                              <w:t>Logo’r ysgol yma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1308A" id="_x0000_t202" coordsize="21600,21600" o:spt="202" path="m,l,21600r21600,l21600,xe">
                <v:stroke joinstyle="miter"/>
                <v:path gradientshapeok="t" o:connecttype="rect"/>
              </v:shapetype>
              <v:shape id="Text Box 2" o:spid="_x0000_s1026" type="#_x0000_t202" style="position:absolute;left:0;text-align:left;margin-left:0;margin-top:.3pt;width:201.6pt;height:148.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" fillcolor="white [3201]" strokecolor="black [3200]" strokeweight="2pt">
                <v:textbox>
                  <w:txbxContent>
                    <w:p w14:paraId="366AAB97" w14:textId="77777777" w:rsidR="00C260F3" w:rsidRDefault="00C260F3" w:rsidP="00C260F3">
                      <w:pPr>
                        <w:jc w:val="center"/>
                      </w:pPr>
                    </w:p>
                    <w:p w14:paraId="49A4B928" w14:textId="77777777" w:rsidR="00C260F3" w:rsidRDefault="00C260F3" w:rsidP="00C260F3">
                      <w:pPr>
                        <w:jc w:val="center"/>
                      </w:pPr>
                    </w:p>
                    <w:p w14:paraId="31E832F4" w14:textId="77777777" w:rsidR="00C260F3" w:rsidRDefault="00C260F3" w:rsidP="00C260F3">
                      <w:pPr>
                        <w:jc w:val="center"/>
                      </w:pPr>
                    </w:p>
                    <w:p w14:paraId="3AAC3401" w14:textId="77777777" w:rsidR="00C260F3" w:rsidRDefault="00C260F3" w:rsidP="00C260F3">
                      <w:pPr>
                        <w:jc w:val="center"/>
                      </w:pPr>
                    </w:p>
                    <w:p w14:paraId="6FC1CBB6" w14:textId="33F78B6A" w:rsidR="00C260F3" w:rsidRPr="00C260F3" w:rsidRDefault="00C260F3" w:rsidP="00C260F3">
                      <w:pPr>
                        <w:jc w:val="center"/>
                        <w:rPr>
                          <w:b/>
                          <w:bCs/>
                        </w:rPr>
                      </w:pPr>
                      <w:r w:rsidRPr="00C260F3">
                        <w:rPr>
                          <w:b/>
                          <w:bCs/>
                        </w:rPr>
                        <w:t>Logo’r ysgol yma</w:t>
                      </w:r>
                    </w:p>
                  </w:txbxContent>
                </v:textbox>
                <w10:wrap type="square" anchorx="margin"/>
              </v:shape>
            </w:pict>
          </mc:Fallback>
        </mc:AlternateContent>
      </w:r>
    </w:p>
    <w:p w14:paraId="4C36BFDD" w14:textId="7FD73C95" w:rsidR="00D82621" w:rsidRPr="00387DD1" w:rsidRDefault="00D82621"/>
    <w:p w14:paraId="6B6B4F0F" w14:textId="77777777" w:rsidR="00D82621" w:rsidRPr="00387DD1" w:rsidRDefault="00D82621"/>
    <w:p w14:paraId="0EC4E11F" w14:textId="4619FC4E" w:rsidR="00D82621" w:rsidRPr="00387DD1" w:rsidRDefault="00D82621"/>
    <w:p w14:paraId="31FD20AE" w14:textId="77777777" w:rsidR="00D82621" w:rsidRPr="00387DD1" w:rsidRDefault="00D82621"/>
    <w:p w14:paraId="56DB7273" w14:textId="77777777" w:rsidR="00D82621" w:rsidRPr="00387DD1" w:rsidRDefault="00D82621"/>
    <w:p w14:paraId="3BC28B4E" w14:textId="18811051" w:rsidR="00D82621" w:rsidRPr="00387DD1" w:rsidRDefault="00D82621"/>
    <w:p w14:paraId="31670DE6" w14:textId="392E0B0E" w:rsidR="00D82621" w:rsidRPr="00387DD1" w:rsidRDefault="00D82621"/>
    <w:p w14:paraId="598CECDF" w14:textId="77777777" w:rsidR="00D82621" w:rsidRPr="00387DD1" w:rsidRDefault="003824CD">
      <w:r w:rsidRPr="00387DD1">
        <w:t xml:space="preserve"> </w:t>
      </w:r>
    </w:p>
    <w:p w14:paraId="0E680952" w14:textId="77777777" w:rsidR="00D82621" w:rsidRPr="00387DD1" w:rsidRDefault="00D82621"/>
    <w:p w14:paraId="483A4E41" w14:textId="77777777" w:rsidR="00D82621" w:rsidRPr="00387DD1" w:rsidRDefault="00D82621"/>
    <w:p w14:paraId="7FD8E7AE" w14:textId="77777777" w:rsidR="00D82621" w:rsidRPr="00387DD1" w:rsidRDefault="00D82621">
      <w:pPr>
        <w:jc w:val="center"/>
      </w:pPr>
    </w:p>
    <w:p w14:paraId="3F3CF6C5" w14:textId="77777777" w:rsidR="00D82621" w:rsidRPr="00387DD1" w:rsidRDefault="00D82621">
      <w:pPr>
        <w:jc w:val="center"/>
      </w:pPr>
    </w:p>
    <w:p w14:paraId="20D3C773" w14:textId="77777777" w:rsidR="00D82621" w:rsidRPr="00387DD1" w:rsidRDefault="00D82621">
      <w:pPr>
        <w:jc w:val="center"/>
        <w:rPr>
          <w:b/>
          <w:bCs/>
          <w:sz w:val="52"/>
          <w:szCs w:val="52"/>
        </w:rPr>
      </w:pPr>
    </w:p>
    <w:p w14:paraId="77973F1F" w14:textId="77777777" w:rsidR="00D82621" w:rsidRPr="00387DD1" w:rsidRDefault="003824CD">
      <w:pPr>
        <w:jc w:val="center"/>
        <w:rPr>
          <w:sz w:val="72"/>
          <w:szCs w:val="72"/>
        </w:rPr>
      </w:pPr>
      <w:bookmarkStart w:id="0" w:name="_Hlk169167736"/>
      <w:r w:rsidRPr="00387DD1">
        <w:rPr>
          <w:b/>
          <w:bCs/>
          <w:sz w:val="72"/>
          <w:szCs w:val="72"/>
        </w:rPr>
        <w:t xml:space="preserve">Polisi </w:t>
      </w:r>
    </w:p>
    <w:p w14:paraId="1CF329E1" w14:textId="0E5F8348" w:rsidR="00D82621" w:rsidRPr="00387DD1" w:rsidRDefault="003824CD" w:rsidP="00387DD1">
      <w:pPr>
        <w:jc w:val="center"/>
        <w:rPr>
          <w:sz w:val="72"/>
          <w:szCs w:val="72"/>
        </w:rPr>
      </w:pPr>
      <w:r w:rsidRPr="00387DD1">
        <w:rPr>
          <w:b/>
          <w:bCs/>
          <w:sz w:val="72"/>
          <w:szCs w:val="72"/>
        </w:rPr>
        <w:t>Cyflogau Athrawon Enghreifftiol</w:t>
      </w:r>
      <w:r w:rsidR="00FC25C1" w:rsidRPr="00387DD1">
        <w:rPr>
          <w:b/>
          <w:bCs/>
          <w:sz w:val="72"/>
          <w:szCs w:val="72"/>
        </w:rPr>
        <w:br/>
      </w:r>
    </w:p>
    <w:bookmarkEnd w:id="0"/>
    <w:p w14:paraId="45D0C85E" w14:textId="77777777" w:rsidR="00387DD1" w:rsidRDefault="003824CD" w:rsidP="00387DD1">
      <w:pPr>
        <w:jc w:val="center"/>
        <w:rPr>
          <w:b/>
          <w:bCs/>
          <w:sz w:val="72"/>
          <w:szCs w:val="72"/>
        </w:rPr>
      </w:pPr>
      <w:r w:rsidRPr="00387DD1">
        <w:rPr>
          <w:b/>
          <w:bCs/>
          <w:sz w:val="72"/>
          <w:szCs w:val="72"/>
        </w:rPr>
        <w:t>2025/2026</w:t>
      </w:r>
      <w:r w:rsidR="00FC25C1" w:rsidRPr="00387DD1">
        <w:rPr>
          <w:b/>
          <w:bCs/>
          <w:sz w:val="72"/>
          <w:szCs w:val="72"/>
        </w:rPr>
        <w:br/>
        <w:t>(Wedi’i Ddiwygio Mawrth 2026)</w:t>
      </w:r>
    </w:p>
    <w:p w14:paraId="21AE5AB5" w14:textId="77777777" w:rsidR="00387DD1" w:rsidRDefault="00387DD1" w:rsidP="00387DD1">
      <w:pPr>
        <w:jc w:val="center"/>
        <w:rPr>
          <w:b/>
          <w:bCs/>
          <w:sz w:val="72"/>
          <w:szCs w:val="72"/>
        </w:rPr>
      </w:pPr>
    </w:p>
    <w:p w14:paraId="00D2B8D8" w14:textId="4FFC0091" w:rsidR="00387DD1" w:rsidRPr="00387DD1" w:rsidRDefault="00387DD1" w:rsidP="00387DD1">
      <w:pPr>
        <w:jc w:val="center"/>
        <w:rPr>
          <w:color w:val="000000" w:themeColor="text1"/>
          <w:lang w:val="en-GB"/>
        </w:rPr>
      </w:pPr>
      <w:r w:rsidRPr="00387DD1">
        <w:rPr>
          <w:color w:val="000000" w:themeColor="text1"/>
        </w:rPr>
        <w:t>Mae Corff Llywodraethu</w:t>
      </w:r>
      <w:r w:rsidRPr="00387DD1">
        <w:rPr>
          <w:color w:val="000000" w:themeColor="text1"/>
        </w:rPr>
        <w:t xml:space="preserve"> Ysgol</w:t>
      </w:r>
      <w:r w:rsidRPr="00387DD1">
        <w:rPr>
          <w:color w:val="000000" w:themeColor="text1"/>
        </w:rPr>
        <w:t xml:space="preserve"> _______________________________________</w:t>
      </w:r>
      <w:r w:rsidRPr="00387DD1">
        <w:rPr>
          <w:color w:val="000000" w:themeColor="text1"/>
        </w:rPr>
        <w:tab/>
      </w:r>
    </w:p>
    <w:p w14:paraId="2F09DB43" w14:textId="77777777" w:rsidR="00387DD1" w:rsidRPr="00387DD1" w:rsidRDefault="00387DD1" w:rsidP="00387DD1">
      <w:pPr>
        <w:widowControl w:val="0"/>
        <w:autoSpaceDE w:val="0"/>
        <w:autoSpaceDN w:val="0"/>
        <w:jc w:val="left"/>
        <w:rPr>
          <w:color w:val="000000" w:themeColor="text1"/>
          <w:sz w:val="26"/>
          <w:lang w:val="en-GB"/>
        </w:rPr>
      </w:pPr>
    </w:p>
    <w:p w14:paraId="282D53F0" w14:textId="77777777" w:rsidR="00387DD1" w:rsidRPr="00387DD1" w:rsidRDefault="00387DD1" w:rsidP="00387DD1">
      <w:pPr>
        <w:widowControl w:val="0"/>
        <w:autoSpaceDE w:val="0"/>
        <w:autoSpaceDN w:val="0"/>
        <w:jc w:val="left"/>
        <w:rPr>
          <w:color w:val="000000" w:themeColor="text1"/>
          <w:sz w:val="26"/>
          <w:lang w:val="en-GB"/>
        </w:rPr>
      </w:pPr>
    </w:p>
    <w:p w14:paraId="6DF9DED0" w14:textId="77777777" w:rsidR="00387DD1" w:rsidRPr="00387DD1" w:rsidRDefault="00387DD1" w:rsidP="00387DD1">
      <w:pPr>
        <w:widowControl w:val="0"/>
        <w:autoSpaceDE w:val="0"/>
        <w:autoSpaceDN w:val="0"/>
        <w:spacing w:before="8"/>
        <w:jc w:val="left"/>
        <w:rPr>
          <w:color w:val="000000" w:themeColor="text1"/>
          <w:sz w:val="37"/>
          <w:lang w:val="en-GB"/>
        </w:rPr>
      </w:pPr>
    </w:p>
    <w:p w14:paraId="25E5B1BC" w14:textId="306C6DCE" w:rsidR="00387DD1" w:rsidRPr="00387DD1" w:rsidRDefault="00387DD1" w:rsidP="00387DD1">
      <w:pPr>
        <w:widowControl w:val="0"/>
        <w:tabs>
          <w:tab w:val="left" w:pos="8670"/>
        </w:tabs>
        <w:autoSpaceDE w:val="0"/>
        <w:autoSpaceDN w:val="0"/>
        <w:ind w:left="120"/>
        <w:jc w:val="left"/>
        <w:rPr>
          <w:color w:val="000000" w:themeColor="text1"/>
          <w:lang w:val="en-GB"/>
        </w:rPr>
      </w:pPr>
      <w:r w:rsidRPr="00387DD1">
        <w:rPr>
          <w:color w:val="000000" w:themeColor="text1"/>
        </w:rPr>
        <w:t xml:space="preserve">      </w:t>
      </w:r>
      <w:r w:rsidRPr="00387DD1">
        <w:rPr>
          <w:color w:val="000000" w:themeColor="text1"/>
        </w:rPr>
        <w:t>wedi mabwysiadu’r polisi hwn ar___________________________________</w:t>
      </w:r>
      <w:r w:rsidRPr="00387DD1">
        <w:rPr>
          <w:color w:val="000000" w:themeColor="text1"/>
        </w:rPr>
        <w:tab/>
      </w:r>
    </w:p>
    <w:p w14:paraId="23BDD379" w14:textId="77E04532" w:rsidR="00D82621" w:rsidRPr="00387DD1" w:rsidRDefault="00D82621">
      <w:pPr>
        <w:rPr>
          <w:color w:val="000000" w:themeColor="text1"/>
        </w:rPr>
      </w:pPr>
    </w:p>
    <w:p w14:paraId="44669502" w14:textId="77777777" w:rsidR="00D82621" w:rsidRPr="00387DD1" w:rsidRDefault="00D82621">
      <w:pPr>
        <w:sectPr w:rsidR="00D82621" w:rsidRPr="00387DD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sectPr>
      </w:pPr>
    </w:p>
    <w:p w14:paraId="2E6F5594" w14:textId="77777777" w:rsidR="00D82621" w:rsidRPr="00387DD1" w:rsidRDefault="00D826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761617" w:rsidRPr="00387DD1" w14:paraId="3AA82447" w14:textId="77777777">
        <w:tc>
          <w:tcPr>
            <w:tcW w:w="9628" w:type="dxa"/>
            <w:gridSpan w:val="2"/>
            <w:tcBorders>
              <w:bottom w:val="single" w:sz="4" w:space="0" w:color="000000"/>
            </w:tcBorders>
            <w:shd w:val="clear" w:color="auto" w:fill="D9D9D9"/>
            <w:tcMar>
              <w:top w:w="0" w:type="dxa"/>
              <w:left w:w="108" w:type="dxa"/>
              <w:bottom w:w="0" w:type="dxa"/>
              <w:right w:w="108" w:type="dxa"/>
            </w:tcMar>
            <w:hideMark/>
          </w:tcPr>
          <w:p w14:paraId="0032DF2B" w14:textId="77777777" w:rsidR="00D82621" w:rsidRPr="00387DD1" w:rsidRDefault="003824CD">
            <w:pPr>
              <w:spacing w:before="240" w:after="240"/>
              <w:jc w:val="center"/>
              <w:rPr>
                <w:color w:val="000000"/>
              </w:rPr>
            </w:pPr>
            <w:r w:rsidRPr="00387DD1">
              <w:rPr>
                <w:b/>
                <w:bCs/>
                <w:color w:val="000000"/>
              </w:rPr>
              <w:t xml:space="preserve">RHEOLI DOGFEN </w:t>
            </w:r>
          </w:p>
        </w:tc>
      </w:tr>
      <w:tr w:rsidR="00387DD1" w:rsidRPr="00387DD1" w14:paraId="4743C814"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1EFC9890" w14:textId="5E30CDAD" w:rsidR="00387DD1" w:rsidRPr="00387DD1" w:rsidRDefault="00387DD1" w:rsidP="00387DD1">
            <w:pPr>
              <w:spacing w:before="240" w:after="240"/>
              <w:jc w:val="left"/>
              <w:rPr>
                <w:b/>
                <w:bCs/>
                <w:color w:val="000000"/>
              </w:rPr>
            </w:pPr>
            <w:r w:rsidRPr="00387DD1">
              <w:rPr>
                <w:b/>
                <w:bCs/>
                <w:color w:val="000000"/>
              </w:rPr>
              <w:t>W</w:t>
            </w:r>
            <w:r w:rsidRPr="00387DD1">
              <w:rPr>
                <w:b/>
                <w:bCs/>
                <w:color w:val="000000"/>
              </w:rPr>
              <w:t xml:space="preserve">edi'i gymeradwyo gan </w:t>
            </w:r>
            <w:r w:rsidRPr="00387DD1">
              <w:rPr>
                <w:b/>
                <w:bCs/>
                <w:color w:val="000000"/>
              </w:rPr>
              <w:t>L</w:t>
            </w:r>
            <w:r w:rsidRPr="00387DD1">
              <w:rPr>
                <w:b/>
                <w:bCs/>
                <w:color w:val="000000"/>
              </w:rPr>
              <w:t>ywodraeth Cymru</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5B758A34" w14:textId="704780E2" w:rsidR="00387DD1" w:rsidRPr="00387DD1" w:rsidRDefault="00387DD1">
            <w:pPr>
              <w:spacing w:before="240" w:after="240"/>
              <w:rPr>
                <w:color w:val="000000"/>
              </w:rPr>
            </w:pPr>
            <w:r w:rsidRPr="00387DD1">
              <w:rPr>
                <w:color w:val="000000"/>
              </w:rPr>
              <w:t>D</w:t>
            </w:r>
            <w:r w:rsidRPr="00387DD1">
              <w:rPr>
                <w:color w:val="000000"/>
              </w:rPr>
              <w:t>iwygiedig</w:t>
            </w:r>
            <w:r w:rsidRPr="00387DD1">
              <w:rPr>
                <w:color w:val="000000"/>
              </w:rPr>
              <w:t xml:space="preserve"> – Mawrth 2026</w:t>
            </w:r>
          </w:p>
        </w:tc>
      </w:tr>
      <w:tr w:rsidR="00761617" w:rsidRPr="00387DD1" w14:paraId="6D5878EA"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847F59" w14:textId="77777777" w:rsidR="00D82621" w:rsidRPr="00387DD1" w:rsidRDefault="003824CD">
            <w:pPr>
              <w:spacing w:before="240" w:after="240"/>
              <w:rPr>
                <w:color w:val="000000"/>
              </w:rPr>
            </w:pPr>
            <w:r w:rsidRPr="00387DD1">
              <w:rPr>
                <w:b/>
                <w:bCs/>
                <w:color w:val="000000"/>
              </w:rPr>
              <w:t>Enw'r Polisi</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9167376" w14:textId="60FE468D" w:rsidR="00D82621" w:rsidRPr="00387DD1" w:rsidRDefault="003824CD">
            <w:pPr>
              <w:spacing w:before="240" w:after="240"/>
              <w:rPr>
                <w:color w:val="000000"/>
              </w:rPr>
            </w:pPr>
            <w:r w:rsidRPr="00387DD1">
              <w:rPr>
                <w:color w:val="000000"/>
              </w:rPr>
              <w:t>Polisi Cyflogau Athrawon 2025/2026</w:t>
            </w:r>
            <w:r w:rsidR="00132D5B" w:rsidRPr="00387DD1">
              <w:rPr>
                <w:color w:val="000000"/>
              </w:rPr>
              <w:t xml:space="preserve"> </w:t>
            </w:r>
            <w:r w:rsidR="00132D5B" w:rsidRPr="00387DD1">
              <w:rPr>
                <w:color w:val="000000" w:themeColor="text1"/>
              </w:rPr>
              <w:t>(Wedi’i Ddiwygio Mawrth 2026)</w:t>
            </w:r>
          </w:p>
        </w:tc>
      </w:tr>
      <w:tr w:rsidR="00761617" w:rsidRPr="00387DD1" w14:paraId="2998CB7F"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76239D5E" w14:textId="0A8F33E7" w:rsidR="00D82621" w:rsidRPr="00387DD1" w:rsidRDefault="00387DD1">
            <w:pPr>
              <w:spacing w:before="240" w:after="240"/>
              <w:rPr>
                <w:b/>
                <w:bCs/>
                <w:color w:val="000000"/>
              </w:rPr>
            </w:pPr>
            <w:r w:rsidRPr="00387DD1">
              <w:rPr>
                <w:b/>
                <w:bCs/>
                <w:color w:val="000000"/>
              </w:rPr>
              <w:t>Dyddiad Gweithredu</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4F5922CC" w14:textId="46706907" w:rsidR="00D82621" w:rsidRPr="00387DD1" w:rsidRDefault="00387DD1">
            <w:pPr>
              <w:spacing w:before="240" w:after="240"/>
              <w:rPr>
                <w:color w:val="000000"/>
              </w:rPr>
            </w:pPr>
            <w:r>
              <w:rPr>
                <w:color w:val="000000"/>
              </w:rPr>
              <w:t>1af Medi 2025 (Diwygiedig Mawrth 2026)</w:t>
            </w:r>
          </w:p>
        </w:tc>
      </w:tr>
      <w:tr w:rsidR="00761617" w:rsidRPr="00387DD1" w14:paraId="0027205B"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65C38361" w14:textId="7B8B0F11" w:rsidR="00D82621" w:rsidRPr="00387DD1" w:rsidRDefault="00387DD1">
            <w:pPr>
              <w:spacing w:before="240" w:after="240"/>
              <w:rPr>
                <w:b/>
                <w:bCs/>
                <w:color w:val="000000"/>
              </w:rPr>
            </w:pPr>
            <w:r>
              <w:rPr>
                <w:b/>
                <w:bCs/>
                <w:color w:val="000000"/>
              </w:rPr>
              <w:t>Perchennog</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893FB94" w14:textId="123F96DC" w:rsidR="00D82621" w:rsidRPr="00387DD1" w:rsidRDefault="00387DD1">
            <w:pPr>
              <w:spacing w:before="240" w:after="240"/>
              <w:jc w:val="left"/>
              <w:rPr>
                <w:color w:val="000000"/>
              </w:rPr>
            </w:pPr>
            <w:r>
              <w:rPr>
                <w:color w:val="000000"/>
              </w:rPr>
              <w:t>B</w:t>
            </w:r>
            <w:r w:rsidR="00153BE8">
              <w:rPr>
                <w:color w:val="000000"/>
              </w:rPr>
              <w:t>ecci Williams</w:t>
            </w:r>
          </w:p>
        </w:tc>
      </w:tr>
      <w:tr w:rsidR="00387DD1" w:rsidRPr="00387DD1" w14:paraId="6066D399"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23C8F2B4" w14:textId="53FDDBEB" w:rsidR="00387DD1" w:rsidRPr="00387DD1" w:rsidRDefault="00387DD1">
            <w:pPr>
              <w:spacing w:before="240" w:after="240"/>
              <w:rPr>
                <w:b/>
                <w:bCs/>
                <w:color w:val="000000"/>
              </w:rPr>
            </w:pPr>
            <w:r>
              <w:rPr>
                <w:b/>
                <w:bCs/>
                <w:color w:val="000000"/>
              </w:rPr>
              <w:t>D</w:t>
            </w:r>
            <w:r w:rsidRPr="00387DD1">
              <w:rPr>
                <w:b/>
                <w:bCs/>
                <w:color w:val="000000"/>
              </w:rPr>
              <w:t xml:space="preserve">yddiad </w:t>
            </w:r>
            <w:r>
              <w:rPr>
                <w:b/>
                <w:bCs/>
                <w:color w:val="000000"/>
              </w:rPr>
              <w:t>Ad</w:t>
            </w:r>
            <w:r w:rsidRPr="00387DD1">
              <w:rPr>
                <w:b/>
                <w:bCs/>
                <w:color w:val="000000"/>
              </w:rPr>
              <w:t>olygu</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6F13A9D2" w14:textId="6BB5F0BC" w:rsidR="00387DD1" w:rsidRPr="00387DD1" w:rsidRDefault="00387DD1">
            <w:pPr>
              <w:spacing w:before="240" w:after="240"/>
              <w:jc w:val="left"/>
              <w:rPr>
                <w:color w:val="000000"/>
              </w:rPr>
            </w:pPr>
            <w:r>
              <w:rPr>
                <w:color w:val="000000"/>
              </w:rPr>
              <w:t>1af Medi 2026</w:t>
            </w:r>
          </w:p>
        </w:tc>
      </w:tr>
      <w:tr w:rsidR="00761617" w:rsidRPr="00387DD1" w14:paraId="3CE3020C" w14:textId="77777777">
        <w:tc>
          <w:tcPr>
            <w:tcW w:w="9628" w:type="dxa"/>
            <w:gridSpan w:val="2"/>
            <w:tcBorders>
              <w:top w:val="single" w:sz="4" w:space="0" w:color="000000"/>
              <w:bottom w:val="single" w:sz="4" w:space="0" w:color="000000"/>
            </w:tcBorders>
            <w:shd w:val="clear" w:color="auto" w:fill="D9D9D9"/>
            <w:tcMar>
              <w:top w:w="0" w:type="dxa"/>
              <w:left w:w="108" w:type="dxa"/>
              <w:bottom w:w="0" w:type="dxa"/>
              <w:right w:w="108" w:type="dxa"/>
            </w:tcMar>
            <w:hideMark/>
          </w:tcPr>
          <w:p w14:paraId="7810F063" w14:textId="77777777" w:rsidR="00D82621" w:rsidRPr="00387DD1" w:rsidRDefault="003824CD">
            <w:pPr>
              <w:spacing w:before="240" w:after="240"/>
              <w:jc w:val="center"/>
              <w:rPr>
                <w:color w:val="000000"/>
              </w:rPr>
            </w:pPr>
            <w:r w:rsidRPr="00387DD1">
              <w:rPr>
                <w:b/>
                <w:bCs/>
                <w:color w:val="000000"/>
              </w:rPr>
              <w:t>PROSES YMGYNGHORI</w:t>
            </w:r>
          </w:p>
        </w:tc>
      </w:tr>
      <w:tr w:rsidR="00761617" w:rsidRPr="00387DD1" w14:paraId="4D3C03D4" w14:textId="77777777">
        <w:tc>
          <w:tcPr>
            <w:tcW w:w="9628" w:type="dxa"/>
            <w:gridSpan w:val="2"/>
            <w:tcBorders>
              <w:top w:val="single" w:sz="4" w:space="0" w:color="000000"/>
            </w:tcBorders>
            <w:tcMar>
              <w:top w:w="0" w:type="dxa"/>
              <w:left w:w="108" w:type="dxa"/>
              <w:bottom w:w="0" w:type="dxa"/>
              <w:right w:w="108" w:type="dxa"/>
            </w:tcMar>
            <w:hideMark/>
          </w:tcPr>
          <w:p w14:paraId="6BD266CA" w14:textId="77777777" w:rsidR="00D82621" w:rsidRPr="00387DD1" w:rsidRDefault="003824CD">
            <w:pPr>
              <w:spacing w:before="240" w:after="240"/>
              <w:rPr>
                <w:color w:val="000000"/>
              </w:rPr>
            </w:pPr>
            <w:r w:rsidRPr="00387DD1">
              <w:rPr>
                <w:color w:val="000000"/>
              </w:rPr>
              <w:t>Ymgynghorwyd â’r Undebau Llafur canlynol mewn perthynas â’r Polisi hwn:</w:t>
            </w:r>
          </w:p>
          <w:p w14:paraId="01BE4AD3" w14:textId="77777777" w:rsidR="00D82621" w:rsidRPr="00387DD1" w:rsidRDefault="003824CD">
            <w:pPr>
              <w:numPr>
                <w:ilvl w:val="0"/>
                <w:numId w:val="1"/>
              </w:numPr>
              <w:pBdr>
                <w:left w:val="none" w:sz="0" w:space="7" w:color="auto"/>
              </w:pBdr>
              <w:spacing w:before="240"/>
              <w:ind w:left="360" w:hanging="436"/>
              <w:rPr>
                <w:rFonts w:ascii="Times New Roman" w:eastAsia="Times New Roman" w:hAnsi="Times New Roman" w:cs="Times New Roman"/>
                <w:color w:val="000000"/>
              </w:rPr>
            </w:pPr>
            <w:r w:rsidRPr="00387DD1">
              <w:rPr>
                <w:color w:val="000000"/>
              </w:rPr>
              <w:t>Y Gymdeithas Arweinwyr Ysgolion a Cholegau (ASCL)</w:t>
            </w:r>
          </w:p>
          <w:p w14:paraId="7C492271" w14:textId="77777777" w:rsidR="00D82621" w:rsidRPr="00387DD1" w:rsidRDefault="00D82621">
            <w:pPr>
              <w:ind w:left="360"/>
              <w:rPr>
                <w:color w:val="000000"/>
              </w:rPr>
            </w:pPr>
          </w:p>
          <w:p w14:paraId="1CBB4630" w14:textId="77777777" w:rsidR="00D82621" w:rsidRPr="00387DD1" w:rsidRDefault="003824CD">
            <w:pPr>
              <w:numPr>
                <w:ilvl w:val="0"/>
                <w:numId w:val="2"/>
              </w:numPr>
              <w:pBdr>
                <w:left w:val="none" w:sz="0" w:space="7" w:color="auto"/>
              </w:pBdr>
              <w:ind w:left="360" w:hanging="436"/>
              <w:rPr>
                <w:rFonts w:ascii="Times New Roman" w:eastAsia="Times New Roman" w:hAnsi="Times New Roman" w:cs="Times New Roman"/>
                <w:color w:val="000000"/>
              </w:rPr>
            </w:pPr>
            <w:r w:rsidRPr="00387DD1">
              <w:rPr>
                <w:color w:val="000000"/>
              </w:rPr>
              <w:t>Cymdeithas Genedlaethol y Prifathrawon (NAHT)</w:t>
            </w:r>
          </w:p>
          <w:p w14:paraId="578050AA" w14:textId="77777777" w:rsidR="00D82621" w:rsidRPr="00387DD1" w:rsidRDefault="00D82621">
            <w:pPr>
              <w:ind w:left="360"/>
              <w:rPr>
                <w:color w:val="000000"/>
              </w:rPr>
            </w:pPr>
          </w:p>
          <w:p w14:paraId="70A3708F" w14:textId="77777777" w:rsidR="00D82621" w:rsidRPr="00387DD1" w:rsidRDefault="003824CD">
            <w:pPr>
              <w:numPr>
                <w:ilvl w:val="0"/>
                <w:numId w:val="3"/>
              </w:numPr>
              <w:pBdr>
                <w:left w:val="none" w:sz="0" w:space="7" w:color="auto"/>
              </w:pBdr>
              <w:ind w:left="360" w:hanging="436"/>
              <w:rPr>
                <w:rFonts w:ascii="Times New Roman" w:eastAsia="Times New Roman" w:hAnsi="Times New Roman" w:cs="Times New Roman"/>
                <w:color w:val="000000"/>
              </w:rPr>
            </w:pPr>
            <w:r w:rsidRPr="00387DD1">
              <w:rPr>
                <w:color w:val="000000"/>
              </w:rPr>
              <w:t>Cymdeithas Genedlaethol yr Ysgolfeistri ac Undeb yr Athrawesau (NASUWT)</w:t>
            </w:r>
          </w:p>
          <w:p w14:paraId="4921FFE1" w14:textId="77777777" w:rsidR="00D82621" w:rsidRPr="00387DD1" w:rsidRDefault="00D82621">
            <w:pPr>
              <w:ind w:left="360"/>
              <w:rPr>
                <w:color w:val="000000"/>
              </w:rPr>
            </w:pPr>
          </w:p>
          <w:p w14:paraId="3862442A" w14:textId="77777777" w:rsidR="00D82621" w:rsidRPr="00387DD1" w:rsidRDefault="003824CD">
            <w:pPr>
              <w:numPr>
                <w:ilvl w:val="0"/>
                <w:numId w:val="4"/>
              </w:numPr>
              <w:pBdr>
                <w:left w:val="none" w:sz="0" w:space="7" w:color="auto"/>
              </w:pBdr>
              <w:ind w:left="360" w:hanging="436"/>
              <w:rPr>
                <w:rFonts w:ascii="Times New Roman" w:eastAsia="Times New Roman" w:hAnsi="Times New Roman" w:cs="Times New Roman"/>
                <w:color w:val="000000"/>
              </w:rPr>
            </w:pPr>
            <w:r w:rsidRPr="00387DD1">
              <w:rPr>
                <w:color w:val="000000"/>
              </w:rPr>
              <w:t>Yr Undeb Addysg Genedlaethol (NEU)</w:t>
            </w:r>
          </w:p>
          <w:p w14:paraId="2CDDC88A" w14:textId="77777777" w:rsidR="00D82621" w:rsidRPr="00387DD1" w:rsidRDefault="00D82621">
            <w:pPr>
              <w:ind w:left="360"/>
              <w:rPr>
                <w:color w:val="000000"/>
              </w:rPr>
            </w:pPr>
          </w:p>
          <w:p w14:paraId="53632256" w14:textId="77777777" w:rsidR="00D82621" w:rsidRPr="00387DD1" w:rsidRDefault="003824CD">
            <w:pPr>
              <w:numPr>
                <w:ilvl w:val="0"/>
                <w:numId w:val="5"/>
              </w:numPr>
              <w:pBdr>
                <w:left w:val="none" w:sz="0" w:space="7" w:color="auto"/>
              </w:pBdr>
              <w:ind w:left="360" w:hanging="436"/>
              <w:rPr>
                <w:rFonts w:ascii="Times New Roman" w:eastAsia="Times New Roman" w:hAnsi="Times New Roman" w:cs="Times New Roman"/>
                <w:color w:val="000000"/>
              </w:rPr>
            </w:pPr>
            <w:r w:rsidRPr="00387DD1">
              <w:rPr>
                <w:color w:val="000000"/>
              </w:rPr>
              <w:t>Undeb Cenedlaethol yr Athrawon, Cymru (UCAC)</w:t>
            </w:r>
          </w:p>
          <w:p w14:paraId="4ACF27C7" w14:textId="77777777" w:rsidR="00387DD1" w:rsidRDefault="00387DD1" w:rsidP="00387DD1">
            <w:pPr>
              <w:pBdr>
                <w:left w:val="none" w:sz="0" w:space="7" w:color="auto"/>
              </w:pBdr>
              <w:rPr>
                <w:color w:val="000000"/>
              </w:rPr>
            </w:pPr>
          </w:p>
          <w:p w14:paraId="3DAB593F" w14:textId="77777777" w:rsidR="00387DD1" w:rsidRDefault="00387DD1" w:rsidP="00387DD1">
            <w:pPr>
              <w:numPr>
                <w:ilvl w:val="0"/>
                <w:numId w:val="6"/>
              </w:numPr>
              <w:pBdr>
                <w:left w:val="none" w:sz="0" w:space="7" w:color="auto"/>
              </w:pBdr>
              <w:ind w:left="360" w:hanging="436"/>
              <w:rPr>
                <w:rFonts w:ascii="Times New Roman" w:eastAsia="Times New Roman" w:hAnsi="Times New Roman" w:cs="Times New Roman"/>
                <w:color w:val="000000"/>
              </w:rPr>
            </w:pPr>
            <w:r>
              <w:rPr>
                <w:color w:val="000000"/>
              </w:rPr>
              <w:t>UNSAIN</w:t>
            </w:r>
          </w:p>
          <w:p w14:paraId="718B9D8D" w14:textId="77777777" w:rsidR="00387DD1" w:rsidRDefault="00387DD1" w:rsidP="00387DD1">
            <w:pPr>
              <w:ind w:left="720"/>
              <w:rPr>
                <w:color w:val="000000"/>
              </w:rPr>
            </w:pPr>
          </w:p>
          <w:p w14:paraId="5D580BC5" w14:textId="38F4601B" w:rsidR="00387DD1" w:rsidRPr="00387DD1" w:rsidRDefault="00387DD1" w:rsidP="00387DD1">
            <w:pPr>
              <w:numPr>
                <w:ilvl w:val="0"/>
                <w:numId w:val="7"/>
              </w:numPr>
              <w:pBdr>
                <w:left w:val="none" w:sz="0" w:space="7" w:color="auto"/>
              </w:pBdr>
              <w:ind w:left="360" w:hanging="436"/>
              <w:rPr>
                <w:rFonts w:ascii="Times New Roman" w:eastAsia="Times New Roman" w:hAnsi="Times New Roman" w:cs="Times New Roman"/>
                <w:color w:val="000000"/>
              </w:rPr>
            </w:pPr>
            <w:r>
              <w:rPr>
                <w:color w:val="000000"/>
              </w:rPr>
              <w:t>GMB</w:t>
            </w:r>
          </w:p>
          <w:p w14:paraId="6759D616" w14:textId="77777777" w:rsidR="00387DD1" w:rsidRPr="00387DD1" w:rsidRDefault="00387DD1" w:rsidP="00387DD1">
            <w:pPr>
              <w:pBdr>
                <w:left w:val="none" w:sz="0" w:space="7" w:color="auto"/>
              </w:pBdr>
              <w:ind w:left="360"/>
              <w:rPr>
                <w:rFonts w:ascii="Times New Roman" w:eastAsia="Times New Roman" w:hAnsi="Times New Roman" w:cs="Times New Roman"/>
                <w:color w:val="000000"/>
              </w:rPr>
            </w:pPr>
          </w:p>
          <w:p w14:paraId="3F196B73" w14:textId="4DA83CE5" w:rsidR="00D82621" w:rsidRPr="00387DD1" w:rsidRDefault="00387DD1" w:rsidP="00387DD1">
            <w:pPr>
              <w:numPr>
                <w:ilvl w:val="0"/>
                <w:numId w:val="7"/>
              </w:numPr>
              <w:pBdr>
                <w:left w:val="none" w:sz="0" w:space="7" w:color="auto"/>
              </w:pBdr>
              <w:ind w:left="360" w:hanging="436"/>
              <w:rPr>
                <w:rFonts w:ascii="Times New Roman" w:eastAsia="Times New Roman" w:hAnsi="Times New Roman" w:cs="Times New Roman"/>
                <w:color w:val="000000"/>
              </w:rPr>
            </w:pPr>
            <w:r>
              <w:rPr>
                <w:color w:val="000000"/>
              </w:rPr>
              <w:t>Undod</w:t>
            </w:r>
          </w:p>
        </w:tc>
      </w:tr>
    </w:tbl>
    <w:p w14:paraId="6DA7F78F" w14:textId="77777777" w:rsidR="00387DD1" w:rsidRDefault="00387DD1" w:rsidP="00387DD1">
      <w:pPr>
        <w:widowControl w:val="0"/>
        <w:autoSpaceDE w:val="0"/>
        <w:autoSpaceDN w:val="0"/>
        <w:spacing w:before="84"/>
        <w:ind w:left="120"/>
        <w:jc w:val="left"/>
        <w:outlineLvl w:val="0"/>
        <w:rPr>
          <w:b/>
          <w:bCs/>
          <w:sz w:val="32"/>
          <w:szCs w:val="32"/>
        </w:rPr>
      </w:pPr>
    </w:p>
    <w:p w14:paraId="29ABE74A" w14:textId="4A34FBAD" w:rsidR="00387DD1" w:rsidRPr="0006341F" w:rsidRDefault="00387DD1" w:rsidP="00387DD1">
      <w:pPr>
        <w:widowControl w:val="0"/>
        <w:autoSpaceDE w:val="0"/>
        <w:autoSpaceDN w:val="0"/>
        <w:spacing w:before="84"/>
        <w:ind w:left="120"/>
        <w:jc w:val="left"/>
        <w:outlineLvl w:val="0"/>
        <w:rPr>
          <w:b/>
          <w:bCs/>
          <w:sz w:val="32"/>
          <w:szCs w:val="32"/>
          <w:lang w:val="en-GB"/>
        </w:rPr>
      </w:pPr>
      <w:r>
        <w:rPr>
          <w:b/>
          <w:bCs/>
          <w:sz w:val="32"/>
          <w:szCs w:val="32"/>
        </w:rPr>
        <w:t>Rheoli fersiwn</w:t>
      </w:r>
    </w:p>
    <w:p w14:paraId="42D4D50E" w14:textId="77777777" w:rsidR="00387DD1" w:rsidRPr="0006341F" w:rsidRDefault="00387DD1" w:rsidP="00387DD1">
      <w:pPr>
        <w:widowControl w:val="0"/>
        <w:autoSpaceDE w:val="0"/>
        <w:autoSpaceDN w:val="0"/>
        <w:spacing w:before="3"/>
        <w:rPr>
          <w:b/>
          <w:sz w:val="37"/>
          <w:lang w:val="en-GB"/>
        </w:rPr>
      </w:pPr>
    </w:p>
    <w:p w14:paraId="79FE4563" w14:textId="77777777" w:rsidR="00387DD1" w:rsidRDefault="00387DD1" w:rsidP="00387DD1">
      <w:pPr>
        <w:widowControl w:val="0"/>
        <w:autoSpaceDE w:val="0"/>
        <w:autoSpaceDN w:val="0"/>
        <w:spacing w:before="1" w:line="360" w:lineRule="auto"/>
        <w:ind w:left="120" w:right="287"/>
      </w:pPr>
      <w:r>
        <w:t>Mae’r ddogfen hon yn destun adolygiad rheolaidd oherwydd newidiadau i ddeddfwriaeth a pholisi. Gellir dod o hyd i’r fersiynau diweddaraf o’n holl gyhoeddiadau ar ein gwefan.  Cyn cysylltu â ni ynghylch cynnwys y ddogfen hon, argymhellir eich bod yn cyfeirio at y fersiwn ddiweddaraf ar y wefan ac unrhyw ganllawiau perthnasol.</w:t>
      </w:r>
    </w:p>
    <w:p w14:paraId="17EF1997" w14:textId="77777777" w:rsidR="00F41B4D" w:rsidRPr="0006341F" w:rsidRDefault="00F41B4D" w:rsidP="00387DD1">
      <w:pPr>
        <w:widowControl w:val="0"/>
        <w:autoSpaceDE w:val="0"/>
        <w:autoSpaceDN w:val="0"/>
        <w:spacing w:before="1" w:line="360" w:lineRule="auto"/>
        <w:ind w:left="120" w:right="287"/>
        <w:rPr>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8"/>
        <w:gridCol w:w="1644"/>
        <w:gridCol w:w="2082"/>
        <w:gridCol w:w="4095"/>
      </w:tblGrid>
      <w:tr w:rsidR="00F41B4D" w:rsidRPr="0006341F" w14:paraId="57F22EFF" w14:textId="77777777" w:rsidTr="00F41B4D">
        <w:trPr>
          <w:trHeight w:val="515"/>
        </w:trPr>
        <w:tc>
          <w:tcPr>
            <w:tcW w:w="1198" w:type="dxa"/>
            <w:shd w:val="clear" w:color="auto" w:fill="D9D9D9" w:themeFill="background1" w:themeFillShade="D9"/>
          </w:tcPr>
          <w:p w14:paraId="38D8217B" w14:textId="77777777" w:rsidR="00F41B4D" w:rsidRPr="00F41B4D" w:rsidRDefault="00F41B4D" w:rsidP="008E6CE3">
            <w:pPr>
              <w:widowControl w:val="0"/>
              <w:autoSpaceDE w:val="0"/>
              <w:autoSpaceDN w:val="0"/>
              <w:spacing w:before="115"/>
              <w:ind w:left="107"/>
              <w:jc w:val="left"/>
              <w:rPr>
                <w:b/>
                <w:bCs/>
                <w:szCs w:val="22"/>
                <w:lang w:val="en-GB"/>
              </w:rPr>
            </w:pPr>
            <w:r w:rsidRPr="00F41B4D">
              <w:rPr>
                <w:b/>
                <w:bCs/>
              </w:rPr>
              <w:lastRenderedPageBreak/>
              <w:t>Fersiwn</w:t>
            </w:r>
          </w:p>
        </w:tc>
        <w:tc>
          <w:tcPr>
            <w:tcW w:w="1644" w:type="dxa"/>
            <w:shd w:val="clear" w:color="auto" w:fill="D9D9D9" w:themeFill="background1" w:themeFillShade="D9"/>
          </w:tcPr>
          <w:p w14:paraId="5689485E" w14:textId="77777777" w:rsidR="00F41B4D" w:rsidRPr="00F41B4D" w:rsidRDefault="00F41B4D" w:rsidP="008E6CE3">
            <w:pPr>
              <w:widowControl w:val="0"/>
              <w:autoSpaceDE w:val="0"/>
              <w:autoSpaceDN w:val="0"/>
              <w:spacing w:before="115"/>
              <w:ind w:left="107"/>
              <w:jc w:val="left"/>
              <w:rPr>
                <w:b/>
                <w:bCs/>
                <w:szCs w:val="22"/>
                <w:lang w:val="en-GB"/>
              </w:rPr>
            </w:pPr>
            <w:r w:rsidRPr="00F41B4D">
              <w:rPr>
                <w:b/>
                <w:bCs/>
              </w:rPr>
              <w:t>Dyddiad cymeradwyo</w:t>
            </w:r>
          </w:p>
        </w:tc>
        <w:tc>
          <w:tcPr>
            <w:tcW w:w="2082" w:type="dxa"/>
            <w:shd w:val="clear" w:color="auto" w:fill="D9D9D9" w:themeFill="background1" w:themeFillShade="D9"/>
          </w:tcPr>
          <w:p w14:paraId="2AC4E58B" w14:textId="77777777" w:rsidR="00F41B4D" w:rsidRDefault="00F41B4D" w:rsidP="008E6CE3">
            <w:pPr>
              <w:widowControl w:val="0"/>
              <w:autoSpaceDE w:val="0"/>
              <w:autoSpaceDN w:val="0"/>
              <w:spacing w:before="115"/>
              <w:ind w:left="106"/>
              <w:jc w:val="left"/>
              <w:rPr>
                <w:b/>
                <w:bCs/>
              </w:rPr>
            </w:pPr>
            <w:r w:rsidRPr="00F41B4D">
              <w:rPr>
                <w:b/>
                <w:bCs/>
              </w:rPr>
              <w:t>Cymeradwywyd gan</w:t>
            </w:r>
          </w:p>
          <w:p w14:paraId="6BAA326F" w14:textId="77777777" w:rsidR="00F41B4D" w:rsidRPr="00F41B4D" w:rsidRDefault="00F41B4D" w:rsidP="008E6CE3">
            <w:pPr>
              <w:widowControl w:val="0"/>
              <w:autoSpaceDE w:val="0"/>
              <w:autoSpaceDN w:val="0"/>
              <w:spacing w:before="115"/>
              <w:ind w:left="106"/>
              <w:jc w:val="left"/>
              <w:rPr>
                <w:b/>
                <w:bCs/>
                <w:szCs w:val="22"/>
                <w:lang w:val="en-GB"/>
              </w:rPr>
            </w:pPr>
          </w:p>
        </w:tc>
        <w:tc>
          <w:tcPr>
            <w:tcW w:w="4095" w:type="dxa"/>
            <w:shd w:val="clear" w:color="auto" w:fill="D9D9D9" w:themeFill="background1" w:themeFillShade="D9"/>
          </w:tcPr>
          <w:p w14:paraId="7B5DC8ED" w14:textId="77777777" w:rsidR="00F41B4D" w:rsidRPr="00F41B4D" w:rsidRDefault="00F41B4D" w:rsidP="008E6CE3">
            <w:pPr>
              <w:widowControl w:val="0"/>
              <w:autoSpaceDE w:val="0"/>
              <w:autoSpaceDN w:val="0"/>
              <w:spacing w:before="115"/>
              <w:ind w:left="106"/>
              <w:jc w:val="left"/>
              <w:rPr>
                <w:b/>
                <w:bCs/>
                <w:szCs w:val="22"/>
                <w:lang w:val="en-GB"/>
              </w:rPr>
            </w:pPr>
            <w:r w:rsidRPr="00F41B4D">
              <w:rPr>
                <w:b/>
                <w:bCs/>
              </w:rPr>
              <w:t>Nodiadau / newidiadau</w:t>
            </w:r>
          </w:p>
        </w:tc>
      </w:tr>
      <w:tr w:rsidR="00F41B4D" w:rsidRPr="0006341F" w14:paraId="72CE9C4A" w14:textId="77777777" w:rsidTr="00F41B4D">
        <w:trPr>
          <w:trHeight w:val="1739"/>
        </w:trPr>
        <w:tc>
          <w:tcPr>
            <w:tcW w:w="1198" w:type="dxa"/>
          </w:tcPr>
          <w:p w14:paraId="0101D311" w14:textId="77777777" w:rsidR="00F41B4D" w:rsidRPr="0006341F" w:rsidRDefault="00F41B4D" w:rsidP="008E6CE3">
            <w:pPr>
              <w:widowControl w:val="0"/>
              <w:autoSpaceDE w:val="0"/>
              <w:autoSpaceDN w:val="0"/>
              <w:jc w:val="left"/>
              <w:rPr>
                <w:sz w:val="26"/>
                <w:szCs w:val="22"/>
                <w:lang w:val="en-GB"/>
              </w:rPr>
            </w:pPr>
          </w:p>
          <w:p w14:paraId="3E0AF244" w14:textId="77777777" w:rsidR="00F41B4D" w:rsidRPr="0006341F" w:rsidRDefault="00F41B4D" w:rsidP="008E6CE3">
            <w:pPr>
              <w:widowControl w:val="0"/>
              <w:autoSpaceDE w:val="0"/>
              <w:autoSpaceDN w:val="0"/>
              <w:spacing w:before="3"/>
              <w:jc w:val="left"/>
              <w:rPr>
                <w:sz w:val="37"/>
                <w:szCs w:val="22"/>
                <w:lang w:val="en-GB"/>
              </w:rPr>
            </w:pPr>
          </w:p>
          <w:p w14:paraId="44FCF24C" w14:textId="77777777" w:rsidR="00F41B4D" w:rsidRPr="0006341F" w:rsidRDefault="00F41B4D" w:rsidP="008E6CE3">
            <w:pPr>
              <w:widowControl w:val="0"/>
              <w:autoSpaceDE w:val="0"/>
              <w:autoSpaceDN w:val="0"/>
              <w:ind w:left="107"/>
              <w:jc w:val="left"/>
              <w:rPr>
                <w:szCs w:val="22"/>
                <w:lang w:val="en-GB"/>
              </w:rPr>
            </w:pPr>
            <w:r>
              <w:t>1.0</w:t>
            </w:r>
          </w:p>
        </w:tc>
        <w:tc>
          <w:tcPr>
            <w:tcW w:w="1644" w:type="dxa"/>
          </w:tcPr>
          <w:p w14:paraId="36E81983" w14:textId="77777777" w:rsidR="00F41B4D" w:rsidRPr="0006341F" w:rsidRDefault="00F41B4D" w:rsidP="008E6CE3">
            <w:pPr>
              <w:widowControl w:val="0"/>
              <w:autoSpaceDE w:val="0"/>
              <w:autoSpaceDN w:val="0"/>
              <w:jc w:val="left"/>
              <w:rPr>
                <w:szCs w:val="22"/>
                <w:lang w:val="en-GB"/>
              </w:rPr>
            </w:pPr>
          </w:p>
          <w:p w14:paraId="01279082" w14:textId="77777777" w:rsidR="00F41B4D" w:rsidRPr="0006341F" w:rsidRDefault="00F41B4D" w:rsidP="008E6CE3">
            <w:pPr>
              <w:widowControl w:val="0"/>
              <w:autoSpaceDE w:val="0"/>
              <w:autoSpaceDN w:val="0"/>
              <w:jc w:val="left"/>
              <w:rPr>
                <w:sz w:val="37"/>
                <w:szCs w:val="37"/>
                <w:lang w:val="en-GB"/>
              </w:rPr>
            </w:pPr>
          </w:p>
          <w:p w14:paraId="65DF7D80" w14:textId="77777777" w:rsidR="00F41B4D" w:rsidRPr="0006341F" w:rsidRDefault="00F41B4D" w:rsidP="008E6CE3">
            <w:pPr>
              <w:widowControl w:val="0"/>
              <w:autoSpaceDE w:val="0"/>
              <w:autoSpaceDN w:val="0"/>
              <w:jc w:val="left"/>
              <w:rPr>
                <w:szCs w:val="22"/>
                <w:lang w:val="en-GB"/>
              </w:rPr>
            </w:pPr>
            <w:r>
              <w:t>14/10/2025</w:t>
            </w:r>
          </w:p>
        </w:tc>
        <w:tc>
          <w:tcPr>
            <w:tcW w:w="2082" w:type="dxa"/>
          </w:tcPr>
          <w:p w14:paraId="49DE9322" w14:textId="77777777" w:rsidR="00F41B4D" w:rsidRPr="0006341F" w:rsidRDefault="00F41B4D" w:rsidP="008E6CE3">
            <w:pPr>
              <w:widowControl w:val="0"/>
              <w:autoSpaceDE w:val="0"/>
              <w:autoSpaceDN w:val="0"/>
              <w:ind w:left="106" w:right="634"/>
              <w:jc w:val="left"/>
              <w:rPr>
                <w:sz w:val="26"/>
                <w:szCs w:val="22"/>
                <w:lang w:val="en-GB"/>
              </w:rPr>
            </w:pPr>
          </w:p>
          <w:p w14:paraId="7ABF596A" w14:textId="77777777" w:rsidR="00F41B4D" w:rsidRPr="0006341F" w:rsidRDefault="00F41B4D" w:rsidP="008E6CE3">
            <w:pPr>
              <w:widowControl w:val="0"/>
              <w:autoSpaceDE w:val="0"/>
              <w:autoSpaceDN w:val="0"/>
              <w:ind w:left="106" w:right="634"/>
              <w:jc w:val="left"/>
              <w:rPr>
                <w:sz w:val="26"/>
                <w:szCs w:val="22"/>
                <w:lang w:val="en-GB"/>
              </w:rPr>
            </w:pPr>
          </w:p>
          <w:p w14:paraId="19D61E16" w14:textId="77777777" w:rsidR="00F41B4D" w:rsidRPr="0006341F" w:rsidRDefault="00F41B4D" w:rsidP="008E6CE3">
            <w:pPr>
              <w:widowControl w:val="0"/>
              <w:autoSpaceDE w:val="0"/>
              <w:autoSpaceDN w:val="0"/>
              <w:ind w:left="106" w:right="634"/>
              <w:jc w:val="left"/>
              <w:rPr>
                <w:szCs w:val="22"/>
                <w:lang w:val="en-GB"/>
              </w:rPr>
            </w:pPr>
            <w:proofErr w:type="spellStart"/>
            <w:r>
              <w:rPr>
                <w:sz w:val="26"/>
                <w:szCs w:val="26"/>
              </w:rPr>
              <w:t>Sharon</w:t>
            </w:r>
            <w:proofErr w:type="spellEnd"/>
            <w:r>
              <w:rPr>
                <w:sz w:val="26"/>
                <w:szCs w:val="26"/>
              </w:rPr>
              <w:t xml:space="preserve"> Hughes</w:t>
            </w:r>
          </w:p>
        </w:tc>
        <w:tc>
          <w:tcPr>
            <w:tcW w:w="4095" w:type="dxa"/>
          </w:tcPr>
          <w:p w14:paraId="464CFF18" w14:textId="77777777" w:rsidR="00F41B4D" w:rsidRPr="0006341F" w:rsidRDefault="00F41B4D" w:rsidP="008E6CE3">
            <w:pPr>
              <w:widowControl w:val="0"/>
              <w:autoSpaceDE w:val="0"/>
              <w:autoSpaceDN w:val="0"/>
              <w:spacing w:before="115"/>
              <w:ind w:left="106" w:right="437"/>
              <w:jc w:val="left"/>
              <w:rPr>
                <w:szCs w:val="22"/>
                <w:lang w:val="en-GB"/>
              </w:rPr>
            </w:pPr>
            <w:r>
              <w:t>Diwygiadau symiau cyflog yn unol â'r cynnydd costau byw a gytunwyd yn genedlaethol.</w:t>
            </w:r>
          </w:p>
          <w:p w14:paraId="12E3120A" w14:textId="77777777" w:rsidR="00F41B4D" w:rsidRDefault="00F41B4D" w:rsidP="008E6CE3">
            <w:pPr>
              <w:widowControl w:val="0"/>
              <w:autoSpaceDE w:val="0"/>
              <w:autoSpaceDN w:val="0"/>
              <w:spacing w:before="115"/>
              <w:ind w:left="106" w:right="437"/>
              <w:jc w:val="left"/>
              <w:rPr>
                <w:szCs w:val="22"/>
                <w:lang w:val="en-GB"/>
              </w:rPr>
            </w:pPr>
            <w:r>
              <w:t>Newidiadau i ddyddiadau blwyddyn academaidd 2024 - 2025</w:t>
            </w:r>
          </w:p>
          <w:p w14:paraId="76744383" w14:textId="77777777" w:rsidR="00F41B4D" w:rsidRDefault="00F41B4D" w:rsidP="008E6CE3">
            <w:pPr>
              <w:widowControl w:val="0"/>
              <w:autoSpaceDE w:val="0"/>
              <w:autoSpaceDN w:val="0"/>
              <w:spacing w:before="115"/>
              <w:ind w:left="106" w:right="437"/>
              <w:jc w:val="left"/>
            </w:pPr>
            <w:r>
              <w:t>Tynnu proses gais Uwch Raddfa Gyflog yn unol â STCP(W)D 2025</w:t>
            </w:r>
          </w:p>
          <w:p w14:paraId="2C37C6B3" w14:textId="77777777" w:rsidR="00307FBC" w:rsidRPr="0006341F" w:rsidRDefault="00307FBC" w:rsidP="008E6CE3">
            <w:pPr>
              <w:widowControl w:val="0"/>
              <w:autoSpaceDE w:val="0"/>
              <w:autoSpaceDN w:val="0"/>
              <w:spacing w:before="115"/>
              <w:ind w:left="106" w:right="437"/>
              <w:jc w:val="left"/>
              <w:rPr>
                <w:szCs w:val="22"/>
                <w:lang w:val="en-GB"/>
              </w:rPr>
            </w:pPr>
          </w:p>
        </w:tc>
      </w:tr>
      <w:tr w:rsidR="00F41B4D" w:rsidRPr="0006341F" w14:paraId="40E237E6" w14:textId="77777777" w:rsidTr="00F41B4D">
        <w:trPr>
          <w:trHeight w:val="1739"/>
        </w:trPr>
        <w:tc>
          <w:tcPr>
            <w:tcW w:w="1198" w:type="dxa"/>
          </w:tcPr>
          <w:p w14:paraId="5E99373E" w14:textId="77777777" w:rsidR="00F41B4D" w:rsidRDefault="00F41B4D" w:rsidP="008E6CE3">
            <w:pPr>
              <w:widowControl w:val="0"/>
              <w:autoSpaceDE w:val="0"/>
              <w:autoSpaceDN w:val="0"/>
              <w:jc w:val="left"/>
            </w:pPr>
          </w:p>
          <w:p w14:paraId="2BFCDB13" w14:textId="77777777" w:rsidR="00F41B4D" w:rsidRDefault="00F41B4D" w:rsidP="008E6CE3">
            <w:pPr>
              <w:widowControl w:val="0"/>
              <w:autoSpaceDE w:val="0"/>
              <w:autoSpaceDN w:val="0"/>
              <w:jc w:val="left"/>
            </w:pPr>
          </w:p>
          <w:p w14:paraId="17A06673" w14:textId="36E93757" w:rsidR="00F41B4D" w:rsidRPr="0006341F" w:rsidRDefault="00F41B4D" w:rsidP="008E6CE3">
            <w:pPr>
              <w:widowControl w:val="0"/>
              <w:autoSpaceDE w:val="0"/>
              <w:autoSpaceDN w:val="0"/>
              <w:jc w:val="left"/>
              <w:rPr>
                <w:sz w:val="26"/>
                <w:szCs w:val="22"/>
                <w:lang w:val="en-GB"/>
              </w:rPr>
            </w:pPr>
            <w:r>
              <w:t xml:space="preserve"> </w:t>
            </w:r>
            <w:r w:rsidRPr="00F41B4D">
              <w:t>2.0</w:t>
            </w:r>
          </w:p>
        </w:tc>
        <w:tc>
          <w:tcPr>
            <w:tcW w:w="1644" w:type="dxa"/>
          </w:tcPr>
          <w:p w14:paraId="300BC6AF" w14:textId="77777777" w:rsidR="00F41B4D" w:rsidRDefault="00F41B4D" w:rsidP="008E6CE3">
            <w:pPr>
              <w:widowControl w:val="0"/>
              <w:autoSpaceDE w:val="0"/>
              <w:autoSpaceDN w:val="0"/>
              <w:jc w:val="left"/>
              <w:rPr>
                <w:szCs w:val="22"/>
                <w:lang w:val="en-GB"/>
              </w:rPr>
            </w:pPr>
          </w:p>
          <w:p w14:paraId="652643E0" w14:textId="77777777" w:rsidR="00F41B4D" w:rsidRDefault="00F41B4D" w:rsidP="008E6CE3">
            <w:pPr>
              <w:widowControl w:val="0"/>
              <w:autoSpaceDE w:val="0"/>
              <w:autoSpaceDN w:val="0"/>
              <w:jc w:val="left"/>
              <w:rPr>
                <w:szCs w:val="22"/>
                <w:lang w:val="en-GB"/>
              </w:rPr>
            </w:pPr>
          </w:p>
          <w:p w14:paraId="7F870FC2" w14:textId="4ED1E40A" w:rsidR="00F41B4D" w:rsidRPr="0006341F" w:rsidRDefault="00F41B4D" w:rsidP="008E6CE3">
            <w:pPr>
              <w:widowControl w:val="0"/>
              <w:autoSpaceDE w:val="0"/>
              <w:autoSpaceDN w:val="0"/>
              <w:jc w:val="left"/>
              <w:rPr>
                <w:szCs w:val="22"/>
                <w:lang w:val="en-GB"/>
              </w:rPr>
            </w:pPr>
            <w:r>
              <w:rPr>
                <w:szCs w:val="22"/>
                <w:lang w:val="en-GB"/>
              </w:rPr>
              <w:t>29/05/2026</w:t>
            </w:r>
          </w:p>
        </w:tc>
        <w:tc>
          <w:tcPr>
            <w:tcW w:w="2082" w:type="dxa"/>
          </w:tcPr>
          <w:p w14:paraId="06E54331" w14:textId="77777777" w:rsidR="00F41B4D" w:rsidRDefault="00F41B4D" w:rsidP="008E6CE3">
            <w:pPr>
              <w:widowControl w:val="0"/>
              <w:autoSpaceDE w:val="0"/>
              <w:autoSpaceDN w:val="0"/>
              <w:ind w:left="106" w:right="634"/>
              <w:jc w:val="left"/>
              <w:rPr>
                <w:sz w:val="26"/>
                <w:szCs w:val="22"/>
                <w:lang w:val="en-GB"/>
              </w:rPr>
            </w:pPr>
          </w:p>
          <w:p w14:paraId="1246A8D1" w14:textId="77777777" w:rsidR="00F41B4D" w:rsidRDefault="00F41B4D" w:rsidP="008E6CE3">
            <w:pPr>
              <w:widowControl w:val="0"/>
              <w:autoSpaceDE w:val="0"/>
              <w:autoSpaceDN w:val="0"/>
              <w:ind w:left="106" w:right="634"/>
              <w:jc w:val="left"/>
              <w:rPr>
                <w:sz w:val="26"/>
                <w:szCs w:val="22"/>
                <w:lang w:val="en-GB"/>
              </w:rPr>
            </w:pPr>
          </w:p>
          <w:p w14:paraId="7B747857" w14:textId="244F5398" w:rsidR="00F41B4D" w:rsidRPr="0006341F" w:rsidRDefault="00F41B4D" w:rsidP="008E6CE3">
            <w:pPr>
              <w:widowControl w:val="0"/>
              <w:autoSpaceDE w:val="0"/>
              <w:autoSpaceDN w:val="0"/>
              <w:ind w:left="106" w:right="634"/>
              <w:jc w:val="left"/>
              <w:rPr>
                <w:sz w:val="26"/>
                <w:szCs w:val="22"/>
                <w:lang w:val="en-GB"/>
              </w:rPr>
            </w:pPr>
            <w:r>
              <w:rPr>
                <w:sz w:val="26"/>
                <w:szCs w:val="22"/>
                <w:lang w:val="en-GB"/>
              </w:rPr>
              <w:t>Becci Williams</w:t>
            </w:r>
          </w:p>
        </w:tc>
        <w:tc>
          <w:tcPr>
            <w:tcW w:w="4095" w:type="dxa"/>
          </w:tcPr>
          <w:p w14:paraId="5E46C14D" w14:textId="77777777" w:rsidR="00F41B4D" w:rsidRDefault="00F41B4D" w:rsidP="00F41B4D">
            <w:pPr>
              <w:widowControl w:val="0"/>
              <w:autoSpaceDE w:val="0"/>
              <w:autoSpaceDN w:val="0"/>
              <w:spacing w:before="115"/>
              <w:ind w:left="106" w:right="437"/>
              <w:jc w:val="left"/>
            </w:pPr>
          </w:p>
          <w:p w14:paraId="4E051971" w14:textId="1E6D32E8" w:rsidR="00F41B4D" w:rsidRPr="00F41B4D" w:rsidRDefault="00F41B4D" w:rsidP="00F41B4D">
            <w:pPr>
              <w:widowControl w:val="0"/>
              <w:autoSpaceDE w:val="0"/>
              <w:autoSpaceDN w:val="0"/>
              <w:spacing w:before="115"/>
              <w:ind w:left="106" w:right="437"/>
              <w:jc w:val="left"/>
              <w:rPr>
                <w:lang w:val="en-GB"/>
              </w:rPr>
            </w:pPr>
            <w:r w:rsidRPr="00F41B4D">
              <w:t>Cyflwyno Cydlynydd ADY fel rôl arweinyddiaeth gyda phroses gymathu</w:t>
            </w:r>
          </w:p>
          <w:p w14:paraId="3E398CFA" w14:textId="77777777" w:rsidR="00F41B4D" w:rsidRDefault="00F41B4D" w:rsidP="008E6CE3">
            <w:pPr>
              <w:widowControl w:val="0"/>
              <w:autoSpaceDE w:val="0"/>
              <w:autoSpaceDN w:val="0"/>
              <w:spacing w:before="115"/>
              <w:ind w:left="106" w:right="437"/>
              <w:jc w:val="left"/>
            </w:pPr>
          </w:p>
        </w:tc>
      </w:tr>
    </w:tbl>
    <w:p w14:paraId="126BA8D2" w14:textId="77777777" w:rsidR="00D82621" w:rsidRPr="00387DD1" w:rsidRDefault="00D82621">
      <w:pPr>
        <w:jc w:val="center"/>
      </w:pPr>
    </w:p>
    <w:p w14:paraId="47383ABC" w14:textId="77777777" w:rsidR="00D82621" w:rsidRPr="00387DD1" w:rsidRDefault="00D82621">
      <w:pPr>
        <w:sectPr w:rsidR="00D82621" w:rsidRPr="00387DD1">
          <w:pgSz w:w="11906" w:h="16838"/>
          <w:pgMar w:top="1134" w:right="1134" w:bottom="1134" w:left="1134" w:header="708" w:footer="708" w:gutter="0"/>
          <w:cols w:space="708"/>
        </w:sectPr>
      </w:pPr>
    </w:p>
    <w:p w14:paraId="53320BD9" w14:textId="77777777" w:rsidR="00D82621" w:rsidRPr="00387DD1" w:rsidRDefault="00D82621">
      <w:pPr>
        <w:jc w:val="center"/>
        <w:rPr>
          <w:sz w:val="20"/>
          <w:szCs w:val="20"/>
        </w:rPr>
      </w:pPr>
    </w:p>
    <w:p w14:paraId="41FD5D99" w14:textId="77777777" w:rsidR="00D82621" w:rsidRPr="00387DD1" w:rsidRDefault="003824CD">
      <w:pPr>
        <w:jc w:val="center"/>
        <w:rPr>
          <w:sz w:val="28"/>
          <w:szCs w:val="28"/>
        </w:rPr>
      </w:pPr>
      <w:bookmarkStart w:id="1" w:name="_Hlk169167848"/>
      <w:r w:rsidRPr="00387DD1">
        <w:rPr>
          <w:b/>
          <w:bCs/>
          <w:sz w:val="28"/>
          <w:szCs w:val="28"/>
        </w:rPr>
        <w:t>TABL CYNNWYS</w:t>
      </w:r>
    </w:p>
    <w:p w14:paraId="2FFC8149" w14:textId="77777777" w:rsidR="00D82621" w:rsidRPr="00387DD1" w:rsidRDefault="00D82621">
      <w:pPr>
        <w:jc w:val="center"/>
        <w:rPr>
          <w:b/>
          <w:bCs/>
          <w:sz w:val="12"/>
          <w:szCs w:val="12"/>
        </w:rPr>
      </w:pPr>
    </w:p>
    <w:tbl>
      <w:tblPr>
        <w:tblW w:w="0" w:type="auto"/>
        <w:tblBorders>
          <w:insideH w:val="dotted" w:sz="4" w:space="0" w:color="000000"/>
        </w:tblBorders>
        <w:tblCellMar>
          <w:left w:w="0" w:type="dxa"/>
          <w:right w:w="0" w:type="dxa"/>
        </w:tblCellMar>
        <w:tblLook w:val="04A0" w:firstRow="1" w:lastRow="0" w:firstColumn="1" w:lastColumn="0" w:noHBand="0" w:noVBand="1"/>
      </w:tblPr>
      <w:tblGrid>
        <w:gridCol w:w="856"/>
        <w:gridCol w:w="7806"/>
        <w:gridCol w:w="866"/>
      </w:tblGrid>
      <w:tr w:rsidR="00761617" w:rsidRPr="00387DD1" w14:paraId="1437BA56" w14:textId="77777777">
        <w:tc>
          <w:tcPr>
            <w:tcW w:w="856" w:type="dxa"/>
            <w:tcBorders>
              <w:bottom w:val="dotted" w:sz="4" w:space="0" w:color="000000"/>
            </w:tcBorders>
            <w:tcMar>
              <w:top w:w="0" w:type="dxa"/>
              <w:left w:w="113" w:type="dxa"/>
              <w:bottom w:w="0" w:type="dxa"/>
              <w:right w:w="113" w:type="dxa"/>
            </w:tcMar>
            <w:hideMark/>
          </w:tcPr>
          <w:p w14:paraId="04F8AB09" w14:textId="77777777" w:rsidR="00D82621" w:rsidRPr="00387DD1" w:rsidRDefault="003824CD">
            <w:pPr>
              <w:spacing w:before="40" w:after="40"/>
              <w:jc w:val="left"/>
              <w:rPr>
                <w:color w:val="000000"/>
              </w:rPr>
            </w:pPr>
            <w:r w:rsidRPr="00387DD1">
              <w:rPr>
                <w:color w:val="000000"/>
              </w:rPr>
              <w:t>1.</w:t>
            </w:r>
          </w:p>
        </w:tc>
        <w:tc>
          <w:tcPr>
            <w:tcW w:w="7806" w:type="dxa"/>
            <w:tcBorders>
              <w:bottom w:val="dotted" w:sz="4" w:space="0" w:color="000000"/>
            </w:tcBorders>
            <w:tcMar>
              <w:top w:w="0" w:type="dxa"/>
              <w:left w:w="113" w:type="dxa"/>
              <w:bottom w:w="0" w:type="dxa"/>
              <w:right w:w="113" w:type="dxa"/>
            </w:tcMar>
            <w:hideMark/>
          </w:tcPr>
          <w:p w14:paraId="52C61FC2" w14:textId="77777777" w:rsidR="00D82621" w:rsidRPr="00387DD1" w:rsidRDefault="003824CD">
            <w:pPr>
              <w:spacing w:before="40" w:after="40"/>
              <w:jc w:val="left"/>
              <w:rPr>
                <w:color w:val="000000"/>
              </w:rPr>
            </w:pPr>
            <w:r w:rsidRPr="00387DD1">
              <w:rPr>
                <w:color w:val="000000"/>
              </w:rPr>
              <w:t>Cyflwyniad</w:t>
            </w:r>
          </w:p>
        </w:tc>
        <w:tc>
          <w:tcPr>
            <w:tcW w:w="866" w:type="dxa"/>
            <w:tcBorders>
              <w:bottom w:val="dotted" w:sz="4" w:space="0" w:color="000000"/>
            </w:tcBorders>
            <w:tcMar>
              <w:top w:w="0" w:type="dxa"/>
              <w:left w:w="113" w:type="dxa"/>
              <w:bottom w:w="0" w:type="dxa"/>
              <w:right w:w="113" w:type="dxa"/>
            </w:tcMar>
            <w:hideMark/>
          </w:tcPr>
          <w:p w14:paraId="15BD24C1" w14:textId="2FA47BA6" w:rsidR="00D82621" w:rsidRPr="00387DD1" w:rsidRDefault="00764C02">
            <w:pPr>
              <w:spacing w:before="40" w:after="40"/>
              <w:jc w:val="center"/>
              <w:rPr>
                <w:color w:val="000000"/>
              </w:rPr>
            </w:pPr>
            <w:r>
              <w:rPr>
                <w:color w:val="000000"/>
              </w:rPr>
              <w:t>5</w:t>
            </w:r>
          </w:p>
        </w:tc>
      </w:tr>
      <w:tr w:rsidR="00761617" w:rsidRPr="00387DD1" w14:paraId="45FB652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38F42DE4" w14:textId="77777777" w:rsidR="00D82621" w:rsidRPr="00387DD1" w:rsidRDefault="003824CD">
            <w:pPr>
              <w:spacing w:before="40" w:after="40"/>
              <w:jc w:val="left"/>
              <w:rPr>
                <w:color w:val="000000"/>
              </w:rPr>
            </w:pPr>
            <w:r w:rsidRPr="00387DD1">
              <w:rPr>
                <w:color w:val="000000"/>
              </w:rPr>
              <w:t>2.</w:t>
            </w:r>
          </w:p>
        </w:tc>
        <w:tc>
          <w:tcPr>
            <w:tcW w:w="7806" w:type="dxa"/>
            <w:tcBorders>
              <w:top w:val="dotted" w:sz="4" w:space="0" w:color="000000"/>
              <w:bottom w:val="dotted" w:sz="4" w:space="0" w:color="000000"/>
            </w:tcBorders>
            <w:tcMar>
              <w:top w:w="0" w:type="dxa"/>
              <w:left w:w="113" w:type="dxa"/>
              <w:bottom w:w="0" w:type="dxa"/>
              <w:right w:w="113" w:type="dxa"/>
            </w:tcMar>
            <w:hideMark/>
          </w:tcPr>
          <w:p w14:paraId="0A914398" w14:textId="77777777" w:rsidR="00D82621" w:rsidRPr="00387DD1" w:rsidRDefault="003824CD">
            <w:pPr>
              <w:spacing w:before="40" w:after="40"/>
              <w:jc w:val="left"/>
              <w:rPr>
                <w:color w:val="000000"/>
              </w:rPr>
            </w:pPr>
            <w:r w:rsidRPr="00387DD1">
              <w:rPr>
                <w:color w:val="000000"/>
              </w:rPr>
              <w:t>Datganiad o Fwriad</w:t>
            </w:r>
          </w:p>
        </w:tc>
        <w:tc>
          <w:tcPr>
            <w:tcW w:w="866" w:type="dxa"/>
            <w:tcBorders>
              <w:top w:val="dotted" w:sz="4" w:space="0" w:color="000000"/>
              <w:bottom w:val="dotted" w:sz="4" w:space="0" w:color="000000"/>
            </w:tcBorders>
            <w:tcMar>
              <w:top w:w="0" w:type="dxa"/>
              <w:left w:w="113" w:type="dxa"/>
              <w:bottom w:w="0" w:type="dxa"/>
              <w:right w:w="113" w:type="dxa"/>
            </w:tcMar>
            <w:hideMark/>
          </w:tcPr>
          <w:p w14:paraId="01DAE7CD" w14:textId="2979AE9A" w:rsidR="00D82621" w:rsidRPr="00387DD1" w:rsidRDefault="00764C02">
            <w:pPr>
              <w:spacing w:before="40" w:after="40"/>
              <w:jc w:val="center"/>
              <w:rPr>
                <w:color w:val="000000"/>
              </w:rPr>
            </w:pPr>
            <w:r>
              <w:rPr>
                <w:color w:val="000000"/>
              </w:rPr>
              <w:t>5</w:t>
            </w:r>
          </w:p>
        </w:tc>
      </w:tr>
      <w:tr w:rsidR="00761617" w:rsidRPr="00387DD1" w14:paraId="2C32E4A1"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865A161" w14:textId="77777777" w:rsidR="00D82621" w:rsidRPr="00387DD1" w:rsidRDefault="003824CD">
            <w:pPr>
              <w:spacing w:before="40" w:after="40"/>
              <w:jc w:val="left"/>
              <w:rPr>
                <w:color w:val="000000"/>
              </w:rPr>
            </w:pPr>
            <w:r w:rsidRPr="00387DD1">
              <w:rPr>
                <w:color w:val="000000"/>
              </w:rPr>
              <w:t>3.</w:t>
            </w:r>
          </w:p>
        </w:tc>
        <w:tc>
          <w:tcPr>
            <w:tcW w:w="7806" w:type="dxa"/>
            <w:tcBorders>
              <w:top w:val="dotted" w:sz="4" w:space="0" w:color="000000"/>
              <w:bottom w:val="dotted" w:sz="4" w:space="0" w:color="000000"/>
            </w:tcBorders>
            <w:tcMar>
              <w:top w:w="0" w:type="dxa"/>
              <w:left w:w="113" w:type="dxa"/>
              <w:bottom w:w="0" w:type="dxa"/>
              <w:right w:w="113" w:type="dxa"/>
            </w:tcMar>
            <w:hideMark/>
          </w:tcPr>
          <w:p w14:paraId="4DECE6E5" w14:textId="77777777" w:rsidR="00D82621" w:rsidRPr="00387DD1" w:rsidRDefault="003824CD">
            <w:pPr>
              <w:spacing w:before="40" w:after="40"/>
              <w:jc w:val="left"/>
              <w:rPr>
                <w:color w:val="000000"/>
              </w:rPr>
            </w:pPr>
            <w:r w:rsidRPr="00387DD1">
              <w:rPr>
                <w:color w:val="000000"/>
              </w:rPr>
              <w:t xml:space="preserve">Cydraddoldeb </w:t>
            </w:r>
          </w:p>
        </w:tc>
        <w:tc>
          <w:tcPr>
            <w:tcW w:w="866" w:type="dxa"/>
            <w:tcBorders>
              <w:top w:val="dotted" w:sz="4" w:space="0" w:color="000000"/>
              <w:bottom w:val="dotted" w:sz="4" w:space="0" w:color="000000"/>
            </w:tcBorders>
            <w:tcMar>
              <w:top w:w="0" w:type="dxa"/>
              <w:left w:w="113" w:type="dxa"/>
              <w:bottom w:w="0" w:type="dxa"/>
              <w:right w:w="113" w:type="dxa"/>
            </w:tcMar>
            <w:hideMark/>
          </w:tcPr>
          <w:p w14:paraId="1462C52C" w14:textId="040F6B93" w:rsidR="00D82621" w:rsidRPr="00387DD1" w:rsidRDefault="00764C02">
            <w:pPr>
              <w:spacing w:before="40" w:after="40"/>
              <w:jc w:val="center"/>
              <w:rPr>
                <w:color w:val="000000"/>
              </w:rPr>
            </w:pPr>
            <w:r>
              <w:rPr>
                <w:color w:val="000000"/>
              </w:rPr>
              <w:t>5</w:t>
            </w:r>
          </w:p>
        </w:tc>
      </w:tr>
      <w:tr w:rsidR="00761617" w:rsidRPr="00387DD1" w14:paraId="58C97841"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3779BE71" w14:textId="77777777" w:rsidR="00D82621" w:rsidRPr="00387DD1" w:rsidRDefault="003824CD">
            <w:pPr>
              <w:spacing w:before="40" w:after="40"/>
              <w:jc w:val="left"/>
              <w:rPr>
                <w:color w:val="000000"/>
              </w:rPr>
            </w:pPr>
            <w:r w:rsidRPr="00387DD1">
              <w:rPr>
                <w:color w:val="000000"/>
              </w:rPr>
              <w:t>4.</w:t>
            </w:r>
          </w:p>
        </w:tc>
        <w:tc>
          <w:tcPr>
            <w:tcW w:w="7806" w:type="dxa"/>
            <w:tcBorders>
              <w:top w:val="dotted" w:sz="4" w:space="0" w:color="000000"/>
              <w:bottom w:val="dotted" w:sz="4" w:space="0" w:color="000000"/>
            </w:tcBorders>
            <w:tcMar>
              <w:top w:w="0" w:type="dxa"/>
              <w:left w:w="113" w:type="dxa"/>
              <w:bottom w:w="0" w:type="dxa"/>
              <w:right w:w="113" w:type="dxa"/>
            </w:tcMar>
            <w:hideMark/>
          </w:tcPr>
          <w:p w14:paraId="548BD99B" w14:textId="77777777" w:rsidR="00D82621" w:rsidRPr="00387DD1" w:rsidRDefault="003824CD">
            <w:pPr>
              <w:spacing w:before="40" w:after="40"/>
              <w:jc w:val="left"/>
              <w:rPr>
                <w:color w:val="000000"/>
              </w:rPr>
            </w:pPr>
            <w:r w:rsidRPr="00387DD1">
              <w:rPr>
                <w:color w:val="000000"/>
              </w:rPr>
              <w:t>Swydd-ddisgrifiadau</w:t>
            </w:r>
          </w:p>
        </w:tc>
        <w:tc>
          <w:tcPr>
            <w:tcW w:w="866" w:type="dxa"/>
            <w:tcBorders>
              <w:top w:val="dotted" w:sz="4" w:space="0" w:color="000000"/>
              <w:bottom w:val="dotted" w:sz="4" w:space="0" w:color="000000"/>
            </w:tcBorders>
            <w:tcMar>
              <w:top w:w="0" w:type="dxa"/>
              <w:left w:w="113" w:type="dxa"/>
              <w:bottom w:w="0" w:type="dxa"/>
              <w:right w:w="113" w:type="dxa"/>
            </w:tcMar>
            <w:hideMark/>
          </w:tcPr>
          <w:p w14:paraId="1427E002" w14:textId="06B89072" w:rsidR="00D82621" w:rsidRPr="00387DD1" w:rsidRDefault="00764C02">
            <w:pPr>
              <w:spacing w:before="40" w:after="40"/>
              <w:jc w:val="center"/>
              <w:rPr>
                <w:color w:val="000000"/>
              </w:rPr>
            </w:pPr>
            <w:r>
              <w:rPr>
                <w:color w:val="000000"/>
              </w:rPr>
              <w:t>6</w:t>
            </w:r>
          </w:p>
        </w:tc>
      </w:tr>
      <w:tr w:rsidR="00761617" w:rsidRPr="00387DD1" w14:paraId="729ED299"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4417330D" w14:textId="77777777" w:rsidR="00D82621" w:rsidRPr="00387DD1" w:rsidRDefault="003824CD">
            <w:pPr>
              <w:spacing w:before="40" w:after="40"/>
              <w:jc w:val="left"/>
              <w:rPr>
                <w:color w:val="000000"/>
              </w:rPr>
            </w:pPr>
            <w:r w:rsidRPr="00387DD1">
              <w:rPr>
                <w:color w:val="000000"/>
              </w:rPr>
              <w:t>5.</w:t>
            </w:r>
          </w:p>
        </w:tc>
        <w:tc>
          <w:tcPr>
            <w:tcW w:w="7806" w:type="dxa"/>
            <w:tcBorders>
              <w:top w:val="dotted" w:sz="4" w:space="0" w:color="000000"/>
              <w:bottom w:val="dotted" w:sz="4" w:space="0" w:color="000000"/>
            </w:tcBorders>
            <w:tcMar>
              <w:top w:w="0" w:type="dxa"/>
              <w:left w:w="113" w:type="dxa"/>
              <w:bottom w:w="0" w:type="dxa"/>
              <w:right w:w="113" w:type="dxa"/>
            </w:tcMar>
            <w:hideMark/>
          </w:tcPr>
          <w:p w14:paraId="490E409B" w14:textId="77777777" w:rsidR="00D82621" w:rsidRPr="00387DD1" w:rsidRDefault="003824CD">
            <w:pPr>
              <w:spacing w:before="40" w:after="40"/>
              <w:jc w:val="left"/>
              <w:rPr>
                <w:color w:val="000000"/>
              </w:rPr>
            </w:pPr>
            <w:r w:rsidRPr="00387DD1">
              <w:rPr>
                <w:color w:val="000000"/>
              </w:rPr>
              <w:t>Gwerthuso</w:t>
            </w:r>
          </w:p>
        </w:tc>
        <w:tc>
          <w:tcPr>
            <w:tcW w:w="866" w:type="dxa"/>
            <w:tcBorders>
              <w:top w:val="dotted" w:sz="4" w:space="0" w:color="000000"/>
              <w:bottom w:val="dotted" w:sz="4" w:space="0" w:color="000000"/>
            </w:tcBorders>
            <w:tcMar>
              <w:top w:w="0" w:type="dxa"/>
              <w:left w:w="113" w:type="dxa"/>
              <w:bottom w:w="0" w:type="dxa"/>
              <w:right w:w="113" w:type="dxa"/>
            </w:tcMar>
            <w:hideMark/>
          </w:tcPr>
          <w:p w14:paraId="42D14DB4" w14:textId="5C22DAE4" w:rsidR="00D82621" w:rsidRPr="00387DD1" w:rsidRDefault="00764C02">
            <w:pPr>
              <w:spacing w:before="40" w:after="40"/>
              <w:jc w:val="center"/>
              <w:rPr>
                <w:color w:val="000000"/>
              </w:rPr>
            </w:pPr>
            <w:r>
              <w:rPr>
                <w:color w:val="000000"/>
              </w:rPr>
              <w:t>6</w:t>
            </w:r>
          </w:p>
        </w:tc>
      </w:tr>
      <w:tr w:rsidR="00761617" w:rsidRPr="00387DD1" w14:paraId="66B2B41E"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2021A1D" w14:textId="77777777" w:rsidR="00D82621" w:rsidRPr="00387DD1" w:rsidRDefault="003824CD">
            <w:pPr>
              <w:spacing w:before="40" w:after="40"/>
              <w:jc w:val="left"/>
              <w:rPr>
                <w:color w:val="000000"/>
              </w:rPr>
            </w:pPr>
            <w:r w:rsidRPr="00387DD1">
              <w:rPr>
                <w:color w:val="000000"/>
              </w:rPr>
              <w:t>6.</w:t>
            </w:r>
          </w:p>
        </w:tc>
        <w:tc>
          <w:tcPr>
            <w:tcW w:w="7806" w:type="dxa"/>
            <w:tcBorders>
              <w:top w:val="dotted" w:sz="4" w:space="0" w:color="000000"/>
              <w:bottom w:val="dotted" w:sz="4" w:space="0" w:color="000000"/>
            </w:tcBorders>
            <w:tcMar>
              <w:top w:w="0" w:type="dxa"/>
              <w:left w:w="113" w:type="dxa"/>
              <w:bottom w:w="0" w:type="dxa"/>
              <w:right w:w="113" w:type="dxa"/>
            </w:tcMar>
            <w:hideMark/>
          </w:tcPr>
          <w:p w14:paraId="35B09EFB" w14:textId="77777777" w:rsidR="00D82621" w:rsidRPr="00387DD1" w:rsidRDefault="003824CD">
            <w:pPr>
              <w:spacing w:before="40" w:after="40"/>
              <w:jc w:val="left"/>
              <w:rPr>
                <w:color w:val="000000"/>
              </w:rPr>
            </w:pPr>
            <w:r w:rsidRPr="00387DD1">
              <w:rPr>
                <w:color w:val="000000"/>
              </w:rPr>
              <w:t>Rhwymedigaethau’r Corff Llywodraethu</w:t>
            </w:r>
          </w:p>
        </w:tc>
        <w:tc>
          <w:tcPr>
            <w:tcW w:w="866" w:type="dxa"/>
            <w:tcBorders>
              <w:top w:val="dotted" w:sz="4" w:space="0" w:color="000000"/>
              <w:bottom w:val="dotted" w:sz="4" w:space="0" w:color="000000"/>
            </w:tcBorders>
            <w:tcMar>
              <w:top w:w="0" w:type="dxa"/>
              <w:left w:w="113" w:type="dxa"/>
              <w:bottom w:w="0" w:type="dxa"/>
              <w:right w:w="113" w:type="dxa"/>
            </w:tcMar>
            <w:hideMark/>
          </w:tcPr>
          <w:p w14:paraId="53CFD1DB" w14:textId="3243E034" w:rsidR="00D82621" w:rsidRPr="00387DD1" w:rsidRDefault="00764C02">
            <w:pPr>
              <w:spacing w:before="40" w:after="40"/>
              <w:jc w:val="center"/>
              <w:rPr>
                <w:color w:val="000000"/>
              </w:rPr>
            </w:pPr>
            <w:r>
              <w:rPr>
                <w:color w:val="000000"/>
              </w:rPr>
              <w:t>6</w:t>
            </w:r>
          </w:p>
        </w:tc>
      </w:tr>
      <w:tr w:rsidR="00761617" w:rsidRPr="00387DD1" w14:paraId="37ADEA5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0B4E2E0" w14:textId="77777777" w:rsidR="00D82621" w:rsidRPr="00387DD1" w:rsidRDefault="003824CD">
            <w:pPr>
              <w:spacing w:before="40" w:after="40"/>
              <w:jc w:val="left"/>
              <w:rPr>
                <w:color w:val="000000"/>
              </w:rPr>
            </w:pPr>
            <w:r w:rsidRPr="00387DD1">
              <w:rPr>
                <w:color w:val="000000"/>
              </w:rPr>
              <w:t>7.</w:t>
            </w:r>
          </w:p>
        </w:tc>
        <w:tc>
          <w:tcPr>
            <w:tcW w:w="7806" w:type="dxa"/>
            <w:tcBorders>
              <w:top w:val="dotted" w:sz="4" w:space="0" w:color="000000"/>
              <w:bottom w:val="dotted" w:sz="4" w:space="0" w:color="000000"/>
            </w:tcBorders>
            <w:tcMar>
              <w:top w:w="0" w:type="dxa"/>
              <w:left w:w="113" w:type="dxa"/>
              <w:bottom w:w="0" w:type="dxa"/>
              <w:right w:w="113" w:type="dxa"/>
            </w:tcMar>
            <w:hideMark/>
          </w:tcPr>
          <w:p w14:paraId="66708E81" w14:textId="77777777" w:rsidR="00D82621" w:rsidRPr="00387DD1" w:rsidRDefault="003824CD">
            <w:pPr>
              <w:spacing w:before="40" w:after="40"/>
              <w:jc w:val="left"/>
              <w:rPr>
                <w:color w:val="000000"/>
              </w:rPr>
            </w:pPr>
            <w:r w:rsidRPr="00387DD1">
              <w:rPr>
                <w:color w:val="000000"/>
              </w:rPr>
              <w:t>Rhwymedigaethau’r Pennaeth</w:t>
            </w:r>
          </w:p>
        </w:tc>
        <w:tc>
          <w:tcPr>
            <w:tcW w:w="866" w:type="dxa"/>
            <w:tcBorders>
              <w:top w:val="dotted" w:sz="4" w:space="0" w:color="000000"/>
              <w:bottom w:val="dotted" w:sz="4" w:space="0" w:color="000000"/>
            </w:tcBorders>
            <w:tcMar>
              <w:top w:w="0" w:type="dxa"/>
              <w:left w:w="113" w:type="dxa"/>
              <w:bottom w:w="0" w:type="dxa"/>
              <w:right w:w="113" w:type="dxa"/>
            </w:tcMar>
            <w:hideMark/>
          </w:tcPr>
          <w:p w14:paraId="0717D0B2" w14:textId="328C2F8F" w:rsidR="00D82621" w:rsidRPr="00387DD1" w:rsidRDefault="00764C02">
            <w:pPr>
              <w:spacing w:before="40" w:after="40"/>
              <w:jc w:val="center"/>
              <w:rPr>
                <w:color w:val="000000"/>
              </w:rPr>
            </w:pPr>
            <w:r>
              <w:rPr>
                <w:color w:val="000000"/>
              </w:rPr>
              <w:t>7</w:t>
            </w:r>
          </w:p>
        </w:tc>
      </w:tr>
      <w:tr w:rsidR="00761617" w:rsidRPr="00387DD1" w14:paraId="091310AE"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60510B6" w14:textId="77777777" w:rsidR="00D82621" w:rsidRPr="00387DD1" w:rsidRDefault="003824CD">
            <w:pPr>
              <w:spacing w:before="40" w:after="40"/>
              <w:jc w:val="left"/>
              <w:rPr>
                <w:color w:val="000000"/>
              </w:rPr>
            </w:pPr>
            <w:r w:rsidRPr="00387DD1">
              <w:rPr>
                <w:color w:val="000000"/>
              </w:rPr>
              <w:t>8.</w:t>
            </w:r>
          </w:p>
        </w:tc>
        <w:tc>
          <w:tcPr>
            <w:tcW w:w="7806" w:type="dxa"/>
            <w:tcBorders>
              <w:top w:val="dotted" w:sz="4" w:space="0" w:color="000000"/>
              <w:bottom w:val="dotted" w:sz="4" w:space="0" w:color="000000"/>
            </w:tcBorders>
            <w:tcMar>
              <w:top w:w="0" w:type="dxa"/>
              <w:left w:w="113" w:type="dxa"/>
              <w:bottom w:w="0" w:type="dxa"/>
              <w:right w:w="113" w:type="dxa"/>
            </w:tcMar>
            <w:hideMark/>
          </w:tcPr>
          <w:p w14:paraId="2B5ED38F" w14:textId="77777777" w:rsidR="00D82621" w:rsidRPr="00387DD1" w:rsidRDefault="003824CD">
            <w:pPr>
              <w:spacing w:before="40" w:after="40"/>
              <w:jc w:val="left"/>
              <w:rPr>
                <w:color w:val="000000"/>
              </w:rPr>
            </w:pPr>
            <w:r w:rsidRPr="00387DD1">
              <w:rPr>
                <w:color w:val="000000"/>
              </w:rPr>
              <w:t>Rhwymedigaethau’r Athrawon</w:t>
            </w:r>
          </w:p>
        </w:tc>
        <w:tc>
          <w:tcPr>
            <w:tcW w:w="866" w:type="dxa"/>
            <w:tcBorders>
              <w:top w:val="dotted" w:sz="4" w:space="0" w:color="000000"/>
              <w:bottom w:val="dotted" w:sz="4" w:space="0" w:color="000000"/>
            </w:tcBorders>
            <w:tcMar>
              <w:top w:w="0" w:type="dxa"/>
              <w:left w:w="113" w:type="dxa"/>
              <w:bottom w:w="0" w:type="dxa"/>
              <w:right w:w="113" w:type="dxa"/>
            </w:tcMar>
            <w:hideMark/>
          </w:tcPr>
          <w:p w14:paraId="6FE6ECB0" w14:textId="4C1252E2" w:rsidR="00D82621" w:rsidRPr="00387DD1" w:rsidRDefault="00764C02">
            <w:pPr>
              <w:spacing w:before="40" w:after="40"/>
              <w:jc w:val="center"/>
              <w:rPr>
                <w:color w:val="000000"/>
              </w:rPr>
            </w:pPr>
            <w:r>
              <w:rPr>
                <w:color w:val="000000"/>
              </w:rPr>
              <w:t>7</w:t>
            </w:r>
          </w:p>
        </w:tc>
      </w:tr>
      <w:tr w:rsidR="00761617" w:rsidRPr="00387DD1" w14:paraId="4038AD0A"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3B7396B0" w14:textId="77777777" w:rsidR="00D82621" w:rsidRPr="00387DD1" w:rsidRDefault="003824CD">
            <w:pPr>
              <w:spacing w:before="40" w:after="40"/>
              <w:jc w:val="left"/>
              <w:rPr>
                <w:color w:val="000000"/>
              </w:rPr>
            </w:pPr>
            <w:r w:rsidRPr="00387DD1">
              <w:rPr>
                <w:color w:val="000000"/>
              </w:rPr>
              <w:t>9.</w:t>
            </w:r>
          </w:p>
        </w:tc>
        <w:tc>
          <w:tcPr>
            <w:tcW w:w="7806" w:type="dxa"/>
            <w:tcBorders>
              <w:top w:val="dotted" w:sz="4" w:space="0" w:color="000000"/>
              <w:bottom w:val="dotted" w:sz="4" w:space="0" w:color="000000"/>
            </w:tcBorders>
            <w:tcMar>
              <w:top w:w="0" w:type="dxa"/>
              <w:left w:w="113" w:type="dxa"/>
              <w:bottom w:w="0" w:type="dxa"/>
              <w:right w:w="113" w:type="dxa"/>
            </w:tcMar>
            <w:hideMark/>
          </w:tcPr>
          <w:p w14:paraId="5C68AF9C" w14:textId="77777777" w:rsidR="00D82621" w:rsidRPr="00387DD1" w:rsidRDefault="003824CD">
            <w:pPr>
              <w:spacing w:before="40" w:after="40"/>
              <w:jc w:val="left"/>
              <w:rPr>
                <w:color w:val="000000"/>
              </w:rPr>
            </w:pPr>
            <w:r w:rsidRPr="00387DD1">
              <w:rPr>
                <w:color w:val="000000"/>
              </w:rPr>
              <w:t>Gwerthoedd Gwahaniaethol</w:t>
            </w:r>
          </w:p>
        </w:tc>
        <w:tc>
          <w:tcPr>
            <w:tcW w:w="866" w:type="dxa"/>
            <w:tcBorders>
              <w:top w:val="dotted" w:sz="4" w:space="0" w:color="000000"/>
              <w:bottom w:val="dotted" w:sz="4" w:space="0" w:color="000000"/>
            </w:tcBorders>
            <w:tcMar>
              <w:top w:w="0" w:type="dxa"/>
              <w:left w:w="113" w:type="dxa"/>
              <w:bottom w:w="0" w:type="dxa"/>
              <w:right w:w="113" w:type="dxa"/>
            </w:tcMar>
            <w:hideMark/>
          </w:tcPr>
          <w:p w14:paraId="3725CD10" w14:textId="5A200222" w:rsidR="00D82621" w:rsidRPr="00387DD1" w:rsidRDefault="00764C02">
            <w:pPr>
              <w:spacing w:before="40" w:after="40"/>
              <w:jc w:val="center"/>
              <w:rPr>
                <w:color w:val="000000"/>
              </w:rPr>
            </w:pPr>
            <w:r>
              <w:rPr>
                <w:color w:val="000000"/>
              </w:rPr>
              <w:t>7</w:t>
            </w:r>
          </w:p>
        </w:tc>
      </w:tr>
      <w:tr w:rsidR="00761617" w:rsidRPr="00387DD1" w14:paraId="6DEBD9D7"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9532462" w14:textId="77777777" w:rsidR="00D82621" w:rsidRPr="00387DD1" w:rsidRDefault="003824CD">
            <w:pPr>
              <w:spacing w:before="40" w:after="40"/>
              <w:jc w:val="left"/>
              <w:rPr>
                <w:color w:val="000000"/>
              </w:rPr>
            </w:pPr>
            <w:r w:rsidRPr="00387DD1">
              <w:rPr>
                <w:color w:val="000000"/>
              </w:rPr>
              <w:t>10.</w:t>
            </w:r>
          </w:p>
        </w:tc>
        <w:tc>
          <w:tcPr>
            <w:tcW w:w="7806" w:type="dxa"/>
            <w:tcBorders>
              <w:top w:val="dotted" w:sz="4" w:space="0" w:color="000000"/>
              <w:bottom w:val="dotted" w:sz="4" w:space="0" w:color="000000"/>
            </w:tcBorders>
            <w:tcMar>
              <w:top w:w="0" w:type="dxa"/>
              <w:left w:w="113" w:type="dxa"/>
              <w:bottom w:w="0" w:type="dxa"/>
              <w:right w:w="113" w:type="dxa"/>
            </w:tcMar>
            <w:hideMark/>
          </w:tcPr>
          <w:p w14:paraId="65A7B5F1" w14:textId="77777777" w:rsidR="00D82621" w:rsidRPr="00387DD1" w:rsidRDefault="003824CD">
            <w:pPr>
              <w:spacing w:before="40" w:after="40"/>
              <w:jc w:val="left"/>
              <w:rPr>
                <w:color w:val="000000"/>
              </w:rPr>
            </w:pPr>
            <w:r w:rsidRPr="00387DD1">
              <w:rPr>
                <w:color w:val="000000"/>
              </w:rPr>
              <w:t>Diogelu</w:t>
            </w:r>
          </w:p>
        </w:tc>
        <w:tc>
          <w:tcPr>
            <w:tcW w:w="866" w:type="dxa"/>
            <w:tcBorders>
              <w:top w:val="dotted" w:sz="4" w:space="0" w:color="000000"/>
              <w:bottom w:val="dotted" w:sz="4" w:space="0" w:color="000000"/>
            </w:tcBorders>
            <w:tcMar>
              <w:top w:w="0" w:type="dxa"/>
              <w:left w:w="113" w:type="dxa"/>
              <w:bottom w:w="0" w:type="dxa"/>
              <w:right w:w="113" w:type="dxa"/>
            </w:tcMar>
            <w:hideMark/>
          </w:tcPr>
          <w:p w14:paraId="6DFBBF6E" w14:textId="00A17D21" w:rsidR="00D82621" w:rsidRPr="00387DD1" w:rsidRDefault="00764C02">
            <w:pPr>
              <w:spacing w:before="40" w:after="40"/>
              <w:jc w:val="center"/>
              <w:rPr>
                <w:color w:val="000000"/>
              </w:rPr>
            </w:pPr>
            <w:r>
              <w:rPr>
                <w:color w:val="000000"/>
              </w:rPr>
              <w:t>7</w:t>
            </w:r>
          </w:p>
        </w:tc>
      </w:tr>
      <w:tr w:rsidR="00761617" w:rsidRPr="00387DD1" w14:paraId="469A14AE"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0C11091E" w14:textId="77777777" w:rsidR="00D82621" w:rsidRPr="00387DD1" w:rsidRDefault="003824CD">
            <w:pPr>
              <w:spacing w:before="40" w:after="40"/>
              <w:jc w:val="left"/>
              <w:rPr>
                <w:color w:val="000000"/>
              </w:rPr>
            </w:pPr>
            <w:r w:rsidRPr="00387DD1">
              <w:rPr>
                <w:color w:val="000000"/>
              </w:rPr>
              <w:t>11.</w:t>
            </w:r>
          </w:p>
        </w:tc>
        <w:tc>
          <w:tcPr>
            <w:tcW w:w="7806" w:type="dxa"/>
            <w:tcBorders>
              <w:top w:val="dotted" w:sz="4" w:space="0" w:color="000000"/>
              <w:bottom w:val="dotted" w:sz="4" w:space="0" w:color="000000"/>
            </w:tcBorders>
            <w:tcMar>
              <w:top w:w="0" w:type="dxa"/>
              <w:left w:w="113" w:type="dxa"/>
              <w:bottom w:w="0" w:type="dxa"/>
              <w:right w:w="113" w:type="dxa"/>
            </w:tcMar>
            <w:hideMark/>
          </w:tcPr>
          <w:p w14:paraId="049768B1" w14:textId="77777777" w:rsidR="00D82621" w:rsidRPr="00387DD1" w:rsidRDefault="003824CD">
            <w:pPr>
              <w:spacing w:before="40" w:after="40"/>
              <w:jc w:val="left"/>
              <w:rPr>
                <w:color w:val="000000"/>
              </w:rPr>
            </w:pPr>
            <w:r w:rsidRPr="00387DD1">
              <w:rPr>
                <w:color w:val="000000"/>
              </w:rPr>
              <w:t>Medrusrwydd a Datblygiad Cyflog</w:t>
            </w:r>
          </w:p>
        </w:tc>
        <w:tc>
          <w:tcPr>
            <w:tcW w:w="866" w:type="dxa"/>
            <w:tcBorders>
              <w:top w:val="dotted" w:sz="4" w:space="0" w:color="000000"/>
              <w:bottom w:val="dotted" w:sz="4" w:space="0" w:color="000000"/>
            </w:tcBorders>
            <w:tcMar>
              <w:top w:w="0" w:type="dxa"/>
              <w:left w:w="113" w:type="dxa"/>
              <w:bottom w:w="0" w:type="dxa"/>
              <w:right w:w="113" w:type="dxa"/>
            </w:tcMar>
            <w:hideMark/>
          </w:tcPr>
          <w:p w14:paraId="3F9808E5" w14:textId="07119FD3" w:rsidR="00D82621" w:rsidRPr="00387DD1" w:rsidRDefault="00764C02">
            <w:pPr>
              <w:spacing w:before="40" w:after="40"/>
              <w:jc w:val="center"/>
              <w:rPr>
                <w:color w:val="000000"/>
              </w:rPr>
            </w:pPr>
            <w:r>
              <w:rPr>
                <w:color w:val="000000"/>
              </w:rPr>
              <w:t>8</w:t>
            </w:r>
          </w:p>
        </w:tc>
      </w:tr>
      <w:tr w:rsidR="00761617" w:rsidRPr="00387DD1" w14:paraId="78989258"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01828BC" w14:textId="77777777" w:rsidR="00D82621" w:rsidRPr="00387DD1" w:rsidRDefault="003824CD">
            <w:pPr>
              <w:spacing w:before="40" w:after="40"/>
              <w:jc w:val="left"/>
              <w:rPr>
                <w:color w:val="000000"/>
              </w:rPr>
            </w:pPr>
            <w:r w:rsidRPr="00387DD1">
              <w:rPr>
                <w:color w:val="000000"/>
              </w:rPr>
              <w:t>12.</w:t>
            </w:r>
          </w:p>
        </w:tc>
        <w:tc>
          <w:tcPr>
            <w:tcW w:w="7806" w:type="dxa"/>
            <w:tcBorders>
              <w:top w:val="dotted" w:sz="4" w:space="0" w:color="000000"/>
              <w:bottom w:val="dotted" w:sz="4" w:space="0" w:color="000000"/>
            </w:tcBorders>
            <w:tcMar>
              <w:top w:w="0" w:type="dxa"/>
              <w:left w:w="113" w:type="dxa"/>
              <w:bottom w:w="0" w:type="dxa"/>
              <w:right w:w="113" w:type="dxa"/>
            </w:tcMar>
            <w:hideMark/>
          </w:tcPr>
          <w:p w14:paraId="59DF7FC0" w14:textId="77777777" w:rsidR="00D82621" w:rsidRPr="00387DD1" w:rsidRDefault="003824CD">
            <w:pPr>
              <w:spacing w:before="40" w:after="40"/>
              <w:jc w:val="left"/>
              <w:rPr>
                <w:color w:val="000000"/>
              </w:rPr>
            </w:pPr>
            <w:r w:rsidRPr="00387DD1">
              <w:rPr>
                <w:color w:val="000000"/>
              </w:rPr>
              <w:t>Pennu Cyflogau</w:t>
            </w:r>
          </w:p>
        </w:tc>
        <w:tc>
          <w:tcPr>
            <w:tcW w:w="866" w:type="dxa"/>
            <w:tcBorders>
              <w:top w:val="dotted" w:sz="4" w:space="0" w:color="000000"/>
              <w:bottom w:val="dotted" w:sz="4" w:space="0" w:color="000000"/>
            </w:tcBorders>
            <w:tcMar>
              <w:top w:w="0" w:type="dxa"/>
              <w:left w:w="113" w:type="dxa"/>
              <w:bottom w:w="0" w:type="dxa"/>
              <w:right w:w="113" w:type="dxa"/>
            </w:tcMar>
            <w:hideMark/>
          </w:tcPr>
          <w:p w14:paraId="6E34BF37" w14:textId="403CB164" w:rsidR="00D82621" w:rsidRPr="00387DD1" w:rsidRDefault="00764C02">
            <w:pPr>
              <w:spacing w:before="40" w:after="40"/>
              <w:jc w:val="center"/>
              <w:rPr>
                <w:color w:val="000000"/>
              </w:rPr>
            </w:pPr>
            <w:r>
              <w:rPr>
                <w:color w:val="000000"/>
              </w:rPr>
              <w:t>8</w:t>
            </w:r>
          </w:p>
        </w:tc>
      </w:tr>
      <w:tr w:rsidR="00761617" w:rsidRPr="00387DD1" w14:paraId="7455F619"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033336E" w14:textId="77777777" w:rsidR="00D82621" w:rsidRPr="00387DD1" w:rsidRDefault="003824CD">
            <w:pPr>
              <w:spacing w:before="40" w:after="40"/>
              <w:jc w:val="left"/>
              <w:rPr>
                <w:color w:val="000000"/>
              </w:rPr>
            </w:pPr>
            <w:r w:rsidRPr="00387DD1">
              <w:rPr>
                <w:color w:val="000000"/>
              </w:rPr>
              <w:t>13.</w:t>
            </w:r>
          </w:p>
        </w:tc>
        <w:tc>
          <w:tcPr>
            <w:tcW w:w="7806" w:type="dxa"/>
            <w:tcBorders>
              <w:top w:val="dotted" w:sz="4" w:space="0" w:color="000000"/>
              <w:bottom w:val="dotted" w:sz="4" w:space="0" w:color="000000"/>
            </w:tcBorders>
            <w:tcMar>
              <w:top w:w="0" w:type="dxa"/>
              <w:left w:w="113" w:type="dxa"/>
              <w:bottom w:w="0" w:type="dxa"/>
              <w:right w:w="113" w:type="dxa"/>
            </w:tcMar>
            <w:hideMark/>
          </w:tcPr>
          <w:p w14:paraId="1748C760" w14:textId="77777777" w:rsidR="00D82621" w:rsidRPr="00387DD1" w:rsidRDefault="003824CD">
            <w:pPr>
              <w:spacing w:before="40" w:after="40"/>
              <w:jc w:val="left"/>
              <w:rPr>
                <w:color w:val="000000"/>
              </w:rPr>
            </w:pPr>
            <w:r w:rsidRPr="00387DD1">
              <w:rPr>
                <w:color w:val="000000"/>
              </w:rPr>
              <w:t>Cyflog y Pennaeth</w:t>
            </w:r>
          </w:p>
        </w:tc>
        <w:tc>
          <w:tcPr>
            <w:tcW w:w="866" w:type="dxa"/>
            <w:tcBorders>
              <w:top w:val="dotted" w:sz="4" w:space="0" w:color="000000"/>
              <w:bottom w:val="dotted" w:sz="4" w:space="0" w:color="000000"/>
            </w:tcBorders>
            <w:tcMar>
              <w:top w:w="0" w:type="dxa"/>
              <w:left w:w="113" w:type="dxa"/>
              <w:bottom w:w="0" w:type="dxa"/>
              <w:right w:w="113" w:type="dxa"/>
            </w:tcMar>
            <w:hideMark/>
          </w:tcPr>
          <w:p w14:paraId="5E155B21" w14:textId="632E1B74" w:rsidR="00D82621" w:rsidRPr="00387DD1" w:rsidRDefault="00764C02">
            <w:pPr>
              <w:spacing w:before="40" w:after="40"/>
              <w:jc w:val="center"/>
              <w:rPr>
                <w:color w:val="000000"/>
              </w:rPr>
            </w:pPr>
            <w:r>
              <w:rPr>
                <w:color w:val="000000"/>
              </w:rPr>
              <w:t>9</w:t>
            </w:r>
          </w:p>
        </w:tc>
      </w:tr>
      <w:tr w:rsidR="00761617" w:rsidRPr="00387DD1" w14:paraId="13364FE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0CF199D" w14:textId="77777777" w:rsidR="00D82621" w:rsidRPr="00387DD1" w:rsidRDefault="003824CD">
            <w:pPr>
              <w:spacing w:before="40" w:after="40"/>
              <w:jc w:val="left"/>
              <w:rPr>
                <w:color w:val="000000"/>
              </w:rPr>
            </w:pPr>
            <w:r w:rsidRPr="00387DD1">
              <w:rPr>
                <w:color w:val="000000"/>
              </w:rPr>
              <w:t>14.</w:t>
            </w:r>
          </w:p>
        </w:tc>
        <w:tc>
          <w:tcPr>
            <w:tcW w:w="7806" w:type="dxa"/>
            <w:tcBorders>
              <w:top w:val="dotted" w:sz="4" w:space="0" w:color="000000"/>
              <w:bottom w:val="dotted" w:sz="4" w:space="0" w:color="000000"/>
            </w:tcBorders>
            <w:tcMar>
              <w:top w:w="0" w:type="dxa"/>
              <w:left w:w="113" w:type="dxa"/>
              <w:bottom w:w="0" w:type="dxa"/>
              <w:right w:w="113" w:type="dxa"/>
            </w:tcMar>
            <w:hideMark/>
          </w:tcPr>
          <w:p w14:paraId="441671AE" w14:textId="70495166" w:rsidR="00D82621" w:rsidRPr="00387DD1" w:rsidRDefault="003824CD">
            <w:pPr>
              <w:spacing w:before="40" w:after="40"/>
              <w:jc w:val="left"/>
              <w:rPr>
                <w:color w:val="000000"/>
              </w:rPr>
            </w:pPr>
            <w:r w:rsidRPr="00387DD1">
              <w:rPr>
                <w:color w:val="000000"/>
              </w:rPr>
              <w:t>Cyflog y Dirprwy Bennaeth / Pennaeth Cynorthwyol</w:t>
            </w:r>
            <w:r w:rsidR="00132D5B" w:rsidRPr="00387DD1">
              <w:rPr>
                <w:color w:val="000000"/>
              </w:rPr>
              <w:t xml:space="preserve"> </w:t>
            </w:r>
            <w:r w:rsidR="00132D5B" w:rsidRPr="00387DD1">
              <w:rPr>
                <w:color w:val="000000" w:themeColor="text1"/>
              </w:rPr>
              <w:t>/ Cydlynydd Anghenion Dysgu Ychwanegol</w:t>
            </w:r>
          </w:p>
        </w:tc>
        <w:tc>
          <w:tcPr>
            <w:tcW w:w="866" w:type="dxa"/>
            <w:tcBorders>
              <w:top w:val="dotted" w:sz="4" w:space="0" w:color="000000"/>
              <w:bottom w:val="dotted" w:sz="4" w:space="0" w:color="000000"/>
            </w:tcBorders>
            <w:tcMar>
              <w:top w:w="0" w:type="dxa"/>
              <w:left w:w="113" w:type="dxa"/>
              <w:bottom w:w="0" w:type="dxa"/>
              <w:right w:w="113" w:type="dxa"/>
            </w:tcMar>
            <w:hideMark/>
          </w:tcPr>
          <w:p w14:paraId="2C13EB4A" w14:textId="2A647D6D" w:rsidR="00D82621" w:rsidRPr="00387DD1" w:rsidRDefault="00764C02">
            <w:pPr>
              <w:spacing w:before="40" w:after="40"/>
              <w:jc w:val="center"/>
              <w:rPr>
                <w:color w:val="000000"/>
              </w:rPr>
            </w:pPr>
            <w:r>
              <w:rPr>
                <w:color w:val="000000"/>
              </w:rPr>
              <w:t>10</w:t>
            </w:r>
          </w:p>
        </w:tc>
      </w:tr>
      <w:tr w:rsidR="00761617" w:rsidRPr="00387DD1" w14:paraId="62A0829E"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5A2FD9F" w14:textId="77777777" w:rsidR="00D82621" w:rsidRPr="00387DD1" w:rsidRDefault="003824CD">
            <w:pPr>
              <w:spacing w:before="40" w:after="40"/>
              <w:jc w:val="left"/>
              <w:rPr>
                <w:color w:val="000000"/>
              </w:rPr>
            </w:pPr>
            <w:r w:rsidRPr="00387DD1">
              <w:rPr>
                <w:color w:val="000000"/>
              </w:rPr>
              <w:t>15.</w:t>
            </w:r>
          </w:p>
        </w:tc>
        <w:tc>
          <w:tcPr>
            <w:tcW w:w="7806" w:type="dxa"/>
            <w:tcBorders>
              <w:top w:val="dotted" w:sz="4" w:space="0" w:color="000000"/>
              <w:bottom w:val="dotted" w:sz="4" w:space="0" w:color="000000"/>
            </w:tcBorders>
            <w:tcMar>
              <w:top w:w="0" w:type="dxa"/>
              <w:left w:w="113" w:type="dxa"/>
              <w:bottom w:w="0" w:type="dxa"/>
              <w:right w:w="113" w:type="dxa"/>
            </w:tcMar>
            <w:hideMark/>
          </w:tcPr>
          <w:p w14:paraId="78E88DE8" w14:textId="77777777" w:rsidR="00D82621" w:rsidRPr="00387DD1" w:rsidRDefault="003824CD">
            <w:pPr>
              <w:spacing w:before="40" w:after="40"/>
              <w:jc w:val="left"/>
              <w:rPr>
                <w:color w:val="000000"/>
              </w:rPr>
            </w:pPr>
            <w:r w:rsidRPr="00387DD1">
              <w:rPr>
                <w:color w:val="000000"/>
              </w:rPr>
              <w:t xml:space="preserve">Datblygiad Cyflog ar gyfer Aelodau’r Grŵp Arwain </w:t>
            </w:r>
          </w:p>
        </w:tc>
        <w:tc>
          <w:tcPr>
            <w:tcW w:w="866" w:type="dxa"/>
            <w:tcBorders>
              <w:top w:val="dotted" w:sz="4" w:space="0" w:color="000000"/>
              <w:bottom w:val="dotted" w:sz="4" w:space="0" w:color="000000"/>
            </w:tcBorders>
            <w:tcMar>
              <w:top w:w="0" w:type="dxa"/>
              <w:left w:w="113" w:type="dxa"/>
              <w:bottom w:w="0" w:type="dxa"/>
              <w:right w:w="113" w:type="dxa"/>
            </w:tcMar>
            <w:hideMark/>
          </w:tcPr>
          <w:p w14:paraId="0C98F29F" w14:textId="02BED672" w:rsidR="00D82621" w:rsidRPr="00387DD1" w:rsidRDefault="008066E4">
            <w:pPr>
              <w:spacing w:before="40" w:after="40"/>
              <w:jc w:val="center"/>
              <w:rPr>
                <w:color w:val="000000"/>
              </w:rPr>
            </w:pPr>
            <w:r w:rsidRPr="00387DD1">
              <w:rPr>
                <w:color w:val="000000"/>
              </w:rPr>
              <w:t>1</w:t>
            </w:r>
            <w:r w:rsidR="00764C02">
              <w:rPr>
                <w:color w:val="000000"/>
              </w:rPr>
              <w:t>1</w:t>
            </w:r>
          </w:p>
        </w:tc>
      </w:tr>
      <w:tr w:rsidR="00761617" w:rsidRPr="00387DD1" w14:paraId="32C37A1B"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42BFE4D4" w14:textId="77777777" w:rsidR="00D82621" w:rsidRPr="00387DD1" w:rsidRDefault="003824CD">
            <w:pPr>
              <w:spacing w:before="40" w:after="40"/>
              <w:jc w:val="left"/>
              <w:rPr>
                <w:color w:val="000000"/>
              </w:rPr>
            </w:pPr>
            <w:r w:rsidRPr="00387DD1">
              <w:rPr>
                <w:color w:val="000000"/>
              </w:rPr>
              <w:t>16.</w:t>
            </w:r>
          </w:p>
        </w:tc>
        <w:tc>
          <w:tcPr>
            <w:tcW w:w="7806" w:type="dxa"/>
            <w:tcBorders>
              <w:top w:val="dotted" w:sz="4" w:space="0" w:color="000000"/>
              <w:bottom w:val="dotted" w:sz="4" w:space="0" w:color="000000"/>
            </w:tcBorders>
            <w:tcMar>
              <w:top w:w="0" w:type="dxa"/>
              <w:left w:w="113" w:type="dxa"/>
              <w:bottom w:w="0" w:type="dxa"/>
              <w:right w:w="113" w:type="dxa"/>
            </w:tcMar>
            <w:hideMark/>
          </w:tcPr>
          <w:p w14:paraId="56BA7567" w14:textId="77777777" w:rsidR="00D82621" w:rsidRPr="00387DD1" w:rsidRDefault="003824CD">
            <w:pPr>
              <w:spacing w:before="40" w:after="40"/>
              <w:jc w:val="left"/>
              <w:rPr>
                <w:color w:val="000000"/>
              </w:rPr>
            </w:pPr>
            <w:r w:rsidRPr="00387DD1">
              <w:rPr>
                <w:color w:val="000000"/>
              </w:rPr>
              <w:t>Cyflog Athrawon Dosbarth</w:t>
            </w:r>
          </w:p>
        </w:tc>
        <w:tc>
          <w:tcPr>
            <w:tcW w:w="866" w:type="dxa"/>
            <w:tcBorders>
              <w:top w:val="dotted" w:sz="4" w:space="0" w:color="000000"/>
              <w:bottom w:val="dotted" w:sz="4" w:space="0" w:color="000000"/>
            </w:tcBorders>
            <w:tcMar>
              <w:top w:w="0" w:type="dxa"/>
              <w:left w:w="113" w:type="dxa"/>
              <w:bottom w:w="0" w:type="dxa"/>
              <w:right w:w="113" w:type="dxa"/>
            </w:tcMar>
            <w:hideMark/>
          </w:tcPr>
          <w:p w14:paraId="4A36C8D5" w14:textId="164B2D17" w:rsidR="00D82621" w:rsidRPr="00387DD1" w:rsidRDefault="003824CD">
            <w:pPr>
              <w:spacing w:before="40" w:after="40"/>
              <w:jc w:val="center"/>
              <w:rPr>
                <w:color w:val="000000"/>
              </w:rPr>
            </w:pPr>
            <w:r w:rsidRPr="00387DD1">
              <w:rPr>
                <w:color w:val="000000"/>
              </w:rPr>
              <w:t>1</w:t>
            </w:r>
            <w:r w:rsidR="00764C02">
              <w:rPr>
                <w:color w:val="000000"/>
              </w:rPr>
              <w:t>2</w:t>
            </w:r>
          </w:p>
        </w:tc>
      </w:tr>
      <w:tr w:rsidR="00761617" w:rsidRPr="00387DD1" w14:paraId="29E2B4E3"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03038C6" w14:textId="77777777" w:rsidR="00D82621" w:rsidRPr="00387DD1" w:rsidRDefault="003824CD">
            <w:pPr>
              <w:spacing w:before="40" w:after="40"/>
              <w:jc w:val="left"/>
              <w:rPr>
                <w:color w:val="000000"/>
              </w:rPr>
            </w:pPr>
            <w:r w:rsidRPr="00387DD1">
              <w:rPr>
                <w:color w:val="000000"/>
              </w:rPr>
              <w:t>17.</w:t>
            </w:r>
          </w:p>
        </w:tc>
        <w:tc>
          <w:tcPr>
            <w:tcW w:w="7806" w:type="dxa"/>
            <w:tcBorders>
              <w:top w:val="dotted" w:sz="4" w:space="0" w:color="000000"/>
              <w:bottom w:val="dotted" w:sz="4" w:space="0" w:color="000000"/>
            </w:tcBorders>
            <w:tcMar>
              <w:top w:w="0" w:type="dxa"/>
              <w:left w:w="113" w:type="dxa"/>
              <w:bottom w:w="0" w:type="dxa"/>
              <w:right w:w="113" w:type="dxa"/>
            </w:tcMar>
            <w:hideMark/>
          </w:tcPr>
          <w:p w14:paraId="24FECB0A" w14:textId="77777777" w:rsidR="00D82621" w:rsidRPr="00387DD1" w:rsidRDefault="003824CD">
            <w:pPr>
              <w:spacing w:before="40" w:after="40"/>
              <w:jc w:val="left"/>
              <w:rPr>
                <w:color w:val="000000"/>
              </w:rPr>
            </w:pPr>
            <w:r w:rsidRPr="00387DD1">
              <w:rPr>
                <w:color w:val="000000"/>
              </w:rPr>
              <w:t>Rôl Ymarferydd Arweiniol</w:t>
            </w:r>
          </w:p>
        </w:tc>
        <w:tc>
          <w:tcPr>
            <w:tcW w:w="866" w:type="dxa"/>
            <w:tcBorders>
              <w:top w:val="dotted" w:sz="4" w:space="0" w:color="000000"/>
              <w:bottom w:val="dotted" w:sz="4" w:space="0" w:color="000000"/>
            </w:tcBorders>
            <w:tcMar>
              <w:top w:w="0" w:type="dxa"/>
              <w:left w:w="113" w:type="dxa"/>
              <w:bottom w:w="0" w:type="dxa"/>
              <w:right w:w="113" w:type="dxa"/>
            </w:tcMar>
            <w:hideMark/>
          </w:tcPr>
          <w:p w14:paraId="5DC00091" w14:textId="07323FBE" w:rsidR="00D82621" w:rsidRPr="00387DD1" w:rsidRDefault="003824CD">
            <w:pPr>
              <w:spacing w:before="40" w:after="40"/>
              <w:jc w:val="center"/>
              <w:rPr>
                <w:color w:val="000000"/>
              </w:rPr>
            </w:pPr>
            <w:r w:rsidRPr="00387DD1">
              <w:rPr>
                <w:color w:val="000000"/>
              </w:rPr>
              <w:t>1</w:t>
            </w:r>
            <w:r w:rsidR="008066E4" w:rsidRPr="00387DD1">
              <w:rPr>
                <w:color w:val="000000"/>
              </w:rPr>
              <w:t>4</w:t>
            </w:r>
          </w:p>
        </w:tc>
      </w:tr>
      <w:tr w:rsidR="00761617" w:rsidRPr="00387DD1" w14:paraId="5DFEF9D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94225C1" w14:textId="77777777" w:rsidR="00D82621" w:rsidRPr="00387DD1" w:rsidRDefault="003824CD">
            <w:pPr>
              <w:spacing w:before="40" w:after="40"/>
              <w:jc w:val="left"/>
              <w:rPr>
                <w:color w:val="000000"/>
              </w:rPr>
            </w:pPr>
            <w:r w:rsidRPr="00387DD1">
              <w:rPr>
                <w:color w:val="000000"/>
              </w:rPr>
              <w:t>18.</w:t>
            </w:r>
          </w:p>
        </w:tc>
        <w:tc>
          <w:tcPr>
            <w:tcW w:w="7806" w:type="dxa"/>
            <w:tcBorders>
              <w:top w:val="dotted" w:sz="4" w:space="0" w:color="000000"/>
              <w:bottom w:val="dotted" w:sz="4" w:space="0" w:color="000000"/>
            </w:tcBorders>
            <w:tcMar>
              <w:top w:w="0" w:type="dxa"/>
              <w:left w:w="113" w:type="dxa"/>
              <w:bottom w:w="0" w:type="dxa"/>
              <w:right w:w="113" w:type="dxa"/>
            </w:tcMar>
            <w:hideMark/>
          </w:tcPr>
          <w:p w14:paraId="79AF4D47" w14:textId="77777777" w:rsidR="00D82621" w:rsidRPr="00387DD1" w:rsidRDefault="003824CD">
            <w:pPr>
              <w:spacing w:before="40" w:after="40"/>
              <w:jc w:val="left"/>
              <w:rPr>
                <w:color w:val="000000"/>
              </w:rPr>
            </w:pPr>
            <w:r w:rsidRPr="00387DD1">
              <w:rPr>
                <w:color w:val="000000"/>
              </w:rPr>
              <w:t>Athrawon Heb Gymhwyso</w:t>
            </w:r>
          </w:p>
        </w:tc>
        <w:tc>
          <w:tcPr>
            <w:tcW w:w="866" w:type="dxa"/>
            <w:tcBorders>
              <w:top w:val="dotted" w:sz="4" w:space="0" w:color="000000"/>
              <w:bottom w:val="dotted" w:sz="4" w:space="0" w:color="000000"/>
            </w:tcBorders>
            <w:tcMar>
              <w:top w:w="0" w:type="dxa"/>
              <w:left w:w="113" w:type="dxa"/>
              <w:bottom w:w="0" w:type="dxa"/>
              <w:right w:w="113" w:type="dxa"/>
            </w:tcMar>
            <w:hideMark/>
          </w:tcPr>
          <w:p w14:paraId="553499D9" w14:textId="6E06122A" w:rsidR="00D82621" w:rsidRPr="00387DD1" w:rsidRDefault="003824CD">
            <w:pPr>
              <w:spacing w:before="40" w:after="40"/>
              <w:jc w:val="center"/>
              <w:rPr>
                <w:color w:val="000000"/>
              </w:rPr>
            </w:pPr>
            <w:r w:rsidRPr="00387DD1">
              <w:rPr>
                <w:color w:val="000000"/>
              </w:rPr>
              <w:t>1</w:t>
            </w:r>
            <w:r w:rsidR="00764C02">
              <w:rPr>
                <w:color w:val="000000"/>
              </w:rPr>
              <w:t>5</w:t>
            </w:r>
          </w:p>
        </w:tc>
      </w:tr>
      <w:tr w:rsidR="00761617" w:rsidRPr="00387DD1" w14:paraId="7C886E6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9C2948E" w14:textId="77777777" w:rsidR="00D82621" w:rsidRPr="00387DD1" w:rsidRDefault="003824CD">
            <w:pPr>
              <w:spacing w:before="40" w:after="40"/>
              <w:jc w:val="left"/>
              <w:rPr>
                <w:color w:val="000000"/>
              </w:rPr>
            </w:pPr>
            <w:r w:rsidRPr="00387DD1">
              <w:rPr>
                <w:color w:val="000000"/>
              </w:rPr>
              <w:t>19.</w:t>
            </w:r>
          </w:p>
        </w:tc>
        <w:tc>
          <w:tcPr>
            <w:tcW w:w="7806" w:type="dxa"/>
            <w:tcBorders>
              <w:top w:val="dotted" w:sz="4" w:space="0" w:color="000000"/>
              <w:bottom w:val="dotted" w:sz="4" w:space="0" w:color="000000"/>
            </w:tcBorders>
            <w:tcMar>
              <w:top w:w="0" w:type="dxa"/>
              <w:left w:w="113" w:type="dxa"/>
              <w:bottom w:w="0" w:type="dxa"/>
              <w:right w:w="113" w:type="dxa"/>
            </w:tcMar>
            <w:hideMark/>
          </w:tcPr>
          <w:p w14:paraId="58C9C5F4" w14:textId="1B9A3843" w:rsidR="00D82621" w:rsidRPr="00387DD1" w:rsidRDefault="003824CD">
            <w:pPr>
              <w:spacing w:before="40" w:after="40"/>
              <w:jc w:val="left"/>
              <w:rPr>
                <w:color w:val="000000"/>
              </w:rPr>
            </w:pPr>
            <w:r w:rsidRPr="00387DD1">
              <w:rPr>
                <w:color w:val="000000"/>
              </w:rPr>
              <w:t>Lwfansau a Thaliadau Eraill</w:t>
            </w:r>
          </w:p>
        </w:tc>
        <w:tc>
          <w:tcPr>
            <w:tcW w:w="866" w:type="dxa"/>
            <w:tcBorders>
              <w:top w:val="dotted" w:sz="4" w:space="0" w:color="000000"/>
              <w:bottom w:val="dotted" w:sz="4" w:space="0" w:color="000000"/>
            </w:tcBorders>
            <w:tcMar>
              <w:top w:w="0" w:type="dxa"/>
              <w:left w:w="113" w:type="dxa"/>
              <w:bottom w:w="0" w:type="dxa"/>
              <w:right w:w="113" w:type="dxa"/>
            </w:tcMar>
            <w:hideMark/>
          </w:tcPr>
          <w:p w14:paraId="4FBC0E96" w14:textId="16C48A7C" w:rsidR="00D82621" w:rsidRPr="00387DD1" w:rsidRDefault="003824CD">
            <w:pPr>
              <w:spacing w:before="40" w:after="40"/>
              <w:jc w:val="center"/>
              <w:rPr>
                <w:color w:val="000000"/>
              </w:rPr>
            </w:pPr>
            <w:r w:rsidRPr="00387DD1">
              <w:rPr>
                <w:color w:val="000000"/>
              </w:rPr>
              <w:t>1</w:t>
            </w:r>
            <w:r w:rsidR="00764C02">
              <w:rPr>
                <w:color w:val="000000"/>
              </w:rPr>
              <w:t>6</w:t>
            </w:r>
          </w:p>
        </w:tc>
      </w:tr>
      <w:tr w:rsidR="00761617" w:rsidRPr="00387DD1" w14:paraId="0188BF06"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8FF4992" w14:textId="77777777" w:rsidR="00D82621" w:rsidRPr="00387DD1" w:rsidRDefault="003824CD">
            <w:pPr>
              <w:spacing w:before="40" w:after="40"/>
              <w:jc w:val="left"/>
              <w:rPr>
                <w:color w:val="000000"/>
              </w:rPr>
            </w:pPr>
            <w:r w:rsidRPr="00387DD1">
              <w:rPr>
                <w:color w:val="000000"/>
              </w:rPr>
              <w:t>20.</w:t>
            </w:r>
          </w:p>
        </w:tc>
        <w:tc>
          <w:tcPr>
            <w:tcW w:w="7806" w:type="dxa"/>
            <w:tcBorders>
              <w:top w:val="dotted" w:sz="4" w:space="0" w:color="000000"/>
              <w:bottom w:val="dotted" w:sz="4" w:space="0" w:color="000000"/>
            </w:tcBorders>
            <w:tcMar>
              <w:top w:w="0" w:type="dxa"/>
              <w:left w:w="113" w:type="dxa"/>
              <w:bottom w:w="0" w:type="dxa"/>
              <w:right w:w="113" w:type="dxa"/>
            </w:tcMar>
            <w:hideMark/>
          </w:tcPr>
          <w:p w14:paraId="14B620B6" w14:textId="77777777" w:rsidR="00D82621" w:rsidRPr="00387DD1" w:rsidRDefault="003824CD">
            <w:pPr>
              <w:spacing w:before="40" w:after="40"/>
              <w:jc w:val="left"/>
              <w:rPr>
                <w:color w:val="000000"/>
              </w:rPr>
            </w:pPr>
            <w:r w:rsidRPr="00387DD1">
              <w:rPr>
                <w:color w:val="000000"/>
              </w:rPr>
              <w:t>Cyfrifo Cyflogau ac Amser Athrawon Rhan Amser</w:t>
            </w:r>
          </w:p>
        </w:tc>
        <w:tc>
          <w:tcPr>
            <w:tcW w:w="866" w:type="dxa"/>
            <w:tcBorders>
              <w:top w:val="dotted" w:sz="4" w:space="0" w:color="000000"/>
              <w:bottom w:val="dotted" w:sz="4" w:space="0" w:color="000000"/>
            </w:tcBorders>
            <w:tcMar>
              <w:top w:w="0" w:type="dxa"/>
              <w:left w:w="113" w:type="dxa"/>
              <w:bottom w:w="0" w:type="dxa"/>
              <w:right w:w="113" w:type="dxa"/>
            </w:tcMar>
            <w:hideMark/>
          </w:tcPr>
          <w:p w14:paraId="2A11A236" w14:textId="0B0CE098" w:rsidR="00D82621" w:rsidRPr="00387DD1" w:rsidRDefault="003824CD">
            <w:pPr>
              <w:spacing w:before="40" w:after="40"/>
              <w:jc w:val="center"/>
              <w:rPr>
                <w:color w:val="000000"/>
              </w:rPr>
            </w:pPr>
            <w:r w:rsidRPr="00387DD1">
              <w:rPr>
                <w:color w:val="000000"/>
              </w:rPr>
              <w:t>1</w:t>
            </w:r>
            <w:r w:rsidR="00764C02">
              <w:rPr>
                <w:color w:val="000000"/>
              </w:rPr>
              <w:t>9</w:t>
            </w:r>
          </w:p>
        </w:tc>
      </w:tr>
      <w:tr w:rsidR="00761617" w:rsidRPr="00387DD1" w14:paraId="417060EB"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614EEA4" w14:textId="77777777" w:rsidR="00D82621" w:rsidRPr="00387DD1" w:rsidRDefault="003824CD">
            <w:pPr>
              <w:spacing w:before="40" w:after="40"/>
              <w:jc w:val="left"/>
              <w:rPr>
                <w:color w:val="000000"/>
              </w:rPr>
            </w:pPr>
            <w:r w:rsidRPr="00387DD1">
              <w:rPr>
                <w:color w:val="000000"/>
              </w:rPr>
              <w:t>21.</w:t>
            </w:r>
          </w:p>
        </w:tc>
        <w:tc>
          <w:tcPr>
            <w:tcW w:w="7806" w:type="dxa"/>
            <w:tcBorders>
              <w:top w:val="dotted" w:sz="4" w:space="0" w:color="000000"/>
              <w:bottom w:val="dotted" w:sz="4" w:space="0" w:color="000000"/>
            </w:tcBorders>
            <w:tcMar>
              <w:top w:w="0" w:type="dxa"/>
              <w:left w:w="113" w:type="dxa"/>
              <w:bottom w:w="0" w:type="dxa"/>
              <w:right w:w="113" w:type="dxa"/>
            </w:tcMar>
            <w:hideMark/>
          </w:tcPr>
          <w:p w14:paraId="1C1402E4" w14:textId="77777777" w:rsidR="00D82621" w:rsidRPr="00387DD1" w:rsidRDefault="003824CD">
            <w:pPr>
              <w:spacing w:before="40" w:after="40"/>
              <w:jc w:val="left"/>
              <w:rPr>
                <w:color w:val="000000"/>
              </w:rPr>
            </w:pPr>
            <w:r w:rsidRPr="00387DD1">
              <w:rPr>
                <w:color w:val="000000"/>
              </w:rPr>
              <w:t>Athrawon a Gyflogir ar Fyr Rybudd (Cyflenwi)</w:t>
            </w:r>
          </w:p>
        </w:tc>
        <w:tc>
          <w:tcPr>
            <w:tcW w:w="866" w:type="dxa"/>
            <w:tcBorders>
              <w:top w:val="dotted" w:sz="4" w:space="0" w:color="000000"/>
              <w:bottom w:val="dotted" w:sz="4" w:space="0" w:color="000000"/>
            </w:tcBorders>
            <w:tcMar>
              <w:top w:w="0" w:type="dxa"/>
              <w:left w:w="113" w:type="dxa"/>
              <w:bottom w:w="0" w:type="dxa"/>
              <w:right w:w="113" w:type="dxa"/>
            </w:tcMar>
            <w:hideMark/>
          </w:tcPr>
          <w:p w14:paraId="46BFA6D7" w14:textId="0CC1CC63" w:rsidR="00D82621" w:rsidRPr="00387DD1" w:rsidRDefault="00D40561">
            <w:pPr>
              <w:spacing w:before="40" w:after="40"/>
              <w:jc w:val="center"/>
              <w:rPr>
                <w:color w:val="000000"/>
              </w:rPr>
            </w:pPr>
            <w:r w:rsidRPr="00387DD1">
              <w:rPr>
                <w:color w:val="000000"/>
              </w:rPr>
              <w:t>1</w:t>
            </w:r>
            <w:r w:rsidR="00764C02">
              <w:rPr>
                <w:color w:val="000000"/>
              </w:rPr>
              <w:t>9</w:t>
            </w:r>
          </w:p>
        </w:tc>
      </w:tr>
      <w:tr w:rsidR="00761617" w:rsidRPr="00387DD1" w14:paraId="4117F111" w14:textId="77777777">
        <w:trPr>
          <w:trHeight w:val="473"/>
        </w:trPr>
        <w:tc>
          <w:tcPr>
            <w:tcW w:w="856" w:type="dxa"/>
            <w:tcBorders>
              <w:top w:val="dotted" w:sz="4" w:space="0" w:color="000000"/>
              <w:bottom w:val="dotted" w:sz="4" w:space="0" w:color="000000"/>
            </w:tcBorders>
            <w:tcMar>
              <w:top w:w="0" w:type="dxa"/>
              <w:left w:w="113" w:type="dxa"/>
              <w:bottom w:w="0" w:type="dxa"/>
              <w:right w:w="113" w:type="dxa"/>
            </w:tcMar>
            <w:hideMark/>
          </w:tcPr>
          <w:p w14:paraId="0F42F6E8" w14:textId="77777777" w:rsidR="00D82621" w:rsidRPr="00387DD1" w:rsidRDefault="003824CD">
            <w:pPr>
              <w:spacing w:before="40" w:after="40"/>
              <w:jc w:val="left"/>
              <w:rPr>
                <w:color w:val="000000"/>
              </w:rPr>
            </w:pPr>
            <w:r w:rsidRPr="00387DD1">
              <w:rPr>
                <w:color w:val="000000"/>
              </w:rPr>
              <w:t>22.</w:t>
            </w:r>
          </w:p>
        </w:tc>
        <w:tc>
          <w:tcPr>
            <w:tcW w:w="7806" w:type="dxa"/>
            <w:tcBorders>
              <w:top w:val="dotted" w:sz="4" w:space="0" w:color="000000"/>
              <w:bottom w:val="dotted" w:sz="4" w:space="0" w:color="000000"/>
            </w:tcBorders>
            <w:tcMar>
              <w:top w:w="0" w:type="dxa"/>
              <w:left w:w="113" w:type="dxa"/>
              <w:bottom w:w="0" w:type="dxa"/>
              <w:right w:w="113" w:type="dxa"/>
            </w:tcMar>
            <w:hideMark/>
          </w:tcPr>
          <w:p w14:paraId="1706EC77" w14:textId="77777777" w:rsidR="00D82621" w:rsidRPr="00387DD1" w:rsidRDefault="003824CD">
            <w:pPr>
              <w:spacing w:before="40" w:after="40"/>
              <w:jc w:val="left"/>
              <w:rPr>
                <w:color w:val="000000"/>
              </w:rPr>
            </w:pPr>
            <w:r w:rsidRPr="00387DD1">
              <w:rPr>
                <w:color w:val="000000"/>
              </w:rPr>
              <w:t>Aberthu Cyflog</w:t>
            </w:r>
          </w:p>
        </w:tc>
        <w:tc>
          <w:tcPr>
            <w:tcW w:w="866" w:type="dxa"/>
            <w:tcBorders>
              <w:top w:val="dotted" w:sz="4" w:space="0" w:color="000000"/>
              <w:bottom w:val="dotted" w:sz="4" w:space="0" w:color="000000"/>
            </w:tcBorders>
            <w:tcMar>
              <w:top w:w="0" w:type="dxa"/>
              <w:left w:w="113" w:type="dxa"/>
              <w:bottom w:w="0" w:type="dxa"/>
              <w:right w:w="113" w:type="dxa"/>
            </w:tcMar>
            <w:hideMark/>
          </w:tcPr>
          <w:p w14:paraId="7FAA3DF6" w14:textId="2B99E2CA" w:rsidR="00D82621" w:rsidRPr="00387DD1" w:rsidRDefault="00764C02">
            <w:pPr>
              <w:spacing w:before="40" w:after="40"/>
              <w:jc w:val="center"/>
              <w:rPr>
                <w:color w:val="000000"/>
              </w:rPr>
            </w:pPr>
            <w:r>
              <w:rPr>
                <w:color w:val="000000"/>
              </w:rPr>
              <w:t>20</w:t>
            </w:r>
          </w:p>
        </w:tc>
      </w:tr>
    </w:tbl>
    <w:p w14:paraId="4E87E5D4" w14:textId="77777777" w:rsidR="00D82621" w:rsidRDefault="00D82621">
      <w:pPr>
        <w:rPr>
          <w:sz w:val="20"/>
          <w:szCs w:val="20"/>
        </w:rPr>
      </w:pPr>
    </w:p>
    <w:p w14:paraId="3B63B1E1" w14:textId="77777777" w:rsidR="00C260F3" w:rsidRDefault="00C260F3">
      <w:pPr>
        <w:rPr>
          <w:sz w:val="20"/>
          <w:szCs w:val="20"/>
        </w:rPr>
      </w:pPr>
    </w:p>
    <w:p w14:paraId="2D72B1DB" w14:textId="77777777" w:rsidR="00C260F3" w:rsidRDefault="00C260F3">
      <w:pPr>
        <w:rPr>
          <w:sz w:val="20"/>
          <w:szCs w:val="20"/>
        </w:rPr>
      </w:pPr>
    </w:p>
    <w:p w14:paraId="28CFE0C5" w14:textId="77777777" w:rsidR="00C260F3" w:rsidRDefault="00C260F3">
      <w:pPr>
        <w:rPr>
          <w:sz w:val="20"/>
          <w:szCs w:val="20"/>
        </w:rPr>
      </w:pPr>
    </w:p>
    <w:p w14:paraId="62C53D68" w14:textId="77777777" w:rsidR="00C260F3" w:rsidRDefault="00C260F3">
      <w:pPr>
        <w:rPr>
          <w:sz w:val="20"/>
          <w:szCs w:val="20"/>
        </w:rPr>
      </w:pPr>
    </w:p>
    <w:p w14:paraId="5CA4C8BD" w14:textId="77777777" w:rsidR="00C260F3" w:rsidRPr="00387DD1" w:rsidRDefault="00C260F3">
      <w:pPr>
        <w:rPr>
          <w:sz w:val="20"/>
          <w:szCs w:val="20"/>
        </w:rPr>
      </w:pPr>
    </w:p>
    <w:tbl>
      <w:tblPr>
        <w:tblW w:w="0" w:type="auto"/>
        <w:tblBorders>
          <w:insideH w:val="dotted" w:sz="4" w:space="0" w:color="000000"/>
        </w:tblBorders>
        <w:tblCellMar>
          <w:left w:w="0" w:type="dxa"/>
          <w:right w:w="0" w:type="dxa"/>
        </w:tblCellMar>
        <w:tblLook w:val="04A0" w:firstRow="1" w:lastRow="0" w:firstColumn="1" w:lastColumn="0" w:noHBand="0" w:noVBand="1"/>
      </w:tblPr>
      <w:tblGrid>
        <w:gridCol w:w="1711"/>
        <w:gridCol w:w="6986"/>
        <w:gridCol w:w="971"/>
      </w:tblGrid>
      <w:tr w:rsidR="00761617" w:rsidRPr="00387DD1" w14:paraId="24044006" w14:textId="77777777">
        <w:tc>
          <w:tcPr>
            <w:tcW w:w="1711" w:type="dxa"/>
            <w:tcBorders>
              <w:bottom w:val="dotted" w:sz="4" w:space="0" w:color="000000"/>
            </w:tcBorders>
            <w:tcMar>
              <w:top w:w="0" w:type="dxa"/>
              <w:left w:w="113" w:type="dxa"/>
              <w:bottom w:w="0" w:type="dxa"/>
              <w:right w:w="113" w:type="dxa"/>
            </w:tcMar>
            <w:hideMark/>
          </w:tcPr>
          <w:p w14:paraId="4E88C8E3" w14:textId="77777777" w:rsidR="00D82621" w:rsidRPr="00387DD1" w:rsidRDefault="003824CD">
            <w:pPr>
              <w:spacing w:before="40" w:after="40"/>
              <w:jc w:val="left"/>
              <w:rPr>
                <w:color w:val="000000"/>
              </w:rPr>
            </w:pPr>
            <w:r w:rsidRPr="00387DD1">
              <w:rPr>
                <w:color w:val="000000"/>
              </w:rPr>
              <w:t>Atodiad 1:</w:t>
            </w:r>
          </w:p>
        </w:tc>
        <w:tc>
          <w:tcPr>
            <w:tcW w:w="6986" w:type="dxa"/>
            <w:tcBorders>
              <w:bottom w:val="dotted" w:sz="4" w:space="0" w:color="000000"/>
            </w:tcBorders>
            <w:tcMar>
              <w:top w:w="0" w:type="dxa"/>
              <w:left w:w="113" w:type="dxa"/>
              <w:bottom w:w="0" w:type="dxa"/>
              <w:right w:w="113" w:type="dxa"/>
            </w:tcMar>
            <w:hideMark/>
          </w:tcPr>
          <w:p w14:paraId="708F8241" w14:textId="77777777" w:rsidR="00D82621" w:rsidRPr="00387DD1" w:rsidRDefault="003824CD">
            <w:pPr>
              <w:spacing w:before="40" w:after="40"/>
              <w:jc w:val="left"/>
              <w:rPr>
                <w:color w:val="000000"/>
              </w:rPr>
            </w:pPr>
            <w:r w:rsidRPr="00387DD1">
              <w:rPr>
                <w:color w:val="000000"/>
              </w:rPr>
              <w:t>Ystodau Cyflog a Lwfansau 2025/26</w:t>
            </w:r>
          </w:p>
        </w:tc>
        <w:tc>
          <w:tcPr>
            <w:tcW w:w="971" w:type="dxa"/>
            <w:tcBorders>
              <w:bottom w:val="dotted" w:sz="4" w:space="0" w:color="000000"/>
            </w:tcBorders>
            <w:tcMar>
              <w:top w:w="0" w:type="dxa"/>
              <w:left w:w="113" w:type="dxa"/>
              <w:bottom w:w="0" w:type="dxa"/>
              <w:right w:w="113" w:type="dxa"/>
            </w:tcMar>
            <w:hideMark/>
          </w:tcPr>
          <w:p w14:paraId="4C84F6FE" w14:textId="5345D110" w:rsidR="00D82621" w:rsidRPr="00387DD1" w:rsidRDefault="008D5B27">
            <w:pPr>
              <w:spacing w:before="40" w:after="40"/>
              <w:jc w:val="center"/>
              <w:rPr>
                <w:color w:val="000000"/>
              </w:rPr>
            </w:pPr>
            <w:r w:rsidRPr="00387DD1">
              <w:rPr>
                <w:color w:val="000000"/>
              </w:rPr>
              <w:t>2</w:t>
            </w:r>
            <w:r w:rsidR="00764C02">
              <w:rPr>
                <w:color w:val="000000"/>
              </w:rPr>
              <w:t>1</w:t>
            </w:r>
          </w:p>
        </w:tc>
      </w:tr>
      <w:tr w:rsidR="00761617" w:rsidRPr="00387DD1" w14:paraId="3F1BFD86"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5218E02C" w14:textId="77777777" w:rsidR="00D82621" w:rsidRPr="00387DD1" w:rsidRDefault="003824CD">
            <w:pPr>
              <w:spacing w:before="40" w:after="40"/>
              <w:jc w:val="left"/>
              <w:rPr>
                <w:color w:val="000000"/>
              </w:rPr>
            </w:pPr>
            <w:r w:rsidRPr="00387DD1">
              <w:rPr>
                <w:color w:val="000000"/>
              </w:rPr>
              <w:t>Atodiad 2:</w:t>
            </w:r>
          </w:p>
        </w:tc>
        <w:tc>
          <w:tcPr>
            <w:tcW w:w="6986" w:type="dxa"/>
            <w:tcBorders>
              <w:top w:val="dotted" w:sz="4" w:space="0" w:color="000000"/>
              <w:bottom w:val="dotted" w:sz="4" w:space="0" w:color="000000"/>
            </w:tcBorders>
            <w:tcMar>
              <w:top w:w="0" w:type="dxa"/>
              <w:left w:w="113" w:type="dxa"/>
              <w:bottom w:w="0" w:type="dxa"/>
              <w:right w:w="113" w:type="dxa"/>
            </w:tcMar>
            <w:hideMark/>
          </w:tcPr>
          <w:p w14:paraId="1F5CE874" w14:textId="77777777" w:rsidR="00D82621" w:rsidRPr="00387DD1" w:rsidRDefault="003824CD">
            <w:pPr>
              <w:spacing w:before="40" w:after="40"/>
              <w:jc w:val="left"/>
              <w:rPr>
                <w:color w:val="000000"/>
              </w:rPr>
            </w:pPr>
            <w:r w:rsidRPr="00387DD1">
              <w:rPr>
                <w:color w:val="000000"/>
              </w:rPr>
              <w:t>Datganiad yr Adolygiad Blynyddol o Gyflogau Athrawon</w:t>
            </w:r>
          </w:p>
        </w:tc>
        <w:tc>
          <w:tcPr>
            <w:tcW w:w="971" w:type="dxa"/>
            <w:tcBorders>
              <w:top w:val="dotted" w:sz="4" w:space="0" w:color="000000"/>
              <w:bottom w:val="dotted" w:sz="4" w:space="0" w:color="000000"/>
            </w:tcBorders>
            <w:tcMar>
              <w:top w:w="0" w:type="dxa"/>
              <w:left w:w="113" w:type="dxa"/>
              <w:bottom w:w="0" w:type="dxa"/>
              <w:right w:w="113" w:type="dxa"/>
            </w:tcMar>
            <w:hideMark/>
          </w:tcPr>
          <w:p w14:paraId="4A4E7644" w14:textId="2A26D702" w:rsidR="00D82621" w:rsidRPr="00387DD1" w:rsidRDefault="003824CD">
            <w:pPr>
              <w:spacing w:before="40" w:after="40"/>
              <w:jc w:val="center"/>
              <w:rPr>
                <w:color w:val="000000"/>
              </w:rPr>
            </w:pPr>
            <w:r w:rsidRPr="00387DD1">
              <w:rPr>
                <w:color w:val="000000"/>
              </w:rPr>
              <w:t>2</w:t>
            </w:r>
            <w:r w:rsidR="008D5B27" w:rsidRPr="00387DD1">
              <w:rPr>
                <w:color w:val="000000"/>
              </w:rPr>
              <w:t>4</w:t>
            </w:r>
          </w:p>
        </w:tc>
      </w:tr>
      <w:tr w:rsidR="00761617" w:rsidRPr="00387DD1" w14:paraId="7F78A47E"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2FD9C9F5" w14:textId="77777777" w:rsidR="00D82621" w:rsidRPr="00387DD1" w:rsidRDefault="00D82621">
            <w:pPr>
              <w:spacing w:before="40" w:after="40"/>
              <w:jc w:val="left"/>
              <w:rPr>
                <w:color w:val="000000"/>
              </w:rPr>
            </w:pPr>
          </w:p>
        </w:tc>
        <w:tc>
          <w:tcPr>
            <w:tcW w:w="6986" w:type="dxa"/>
            <w:tcBorders>
              <w:top w:val="dotted" w:sz="4" w:space="0" w:color="000000"/>
              <w:bottom w:val="dotted" w:sz="4" w:space="0" w:color="000000"/>
            </w:tcBorders>
            <w:tcMar>
              <w:top w:w="0" w:type="dxa"/>
              <w:left w:w="113" w:type="dxa"/>
              <w:bottom w:w="0" w:type="dxa"/>
              <w:right w:w="113" w:type="dxa"/>
            </w:tcMar>
            <w:hideMark/>
          </w:tcPr>
          <w:p w14:paraId="51259265" w14:textId="77777777" w:rsidR="00D82621" w:rsidRPr="00387DD1" w:rsidRDefault="00D82621">
            <w:pPr>
              <w:spacing w:before="40" w:after="40"/>
              <w:jc w:val="left"/>
              <w:rPr>
                <w:color w:val="000000"/>
              </w:rPr>
            </w:pPr>
          </w:p>
        </w:tc>
        <w:tc>
          <w:tcPr>
            <w:tcW w:w="971" w:type="dxa"/>
            <w:tcBorders>
              <w:top w:val="dotted" w:sz="4" w:space="0" w:color="000000"/>
              <w:bottom w:val="dotted" w:sz="4" w:space="0" w:color="000000"/>
            </w:tcBorders>
            <w:tcMar>
              <w:top w:w="0" w:type="dxa"/>
              <w:left w:w="113" w:type="dxa"/>
              <w:bottom w:w="0" w:type="dxa"/>
              <w:right w:w="113" w:type="dxa"/>
            </w:tcMar>
            <w:hideMark/>
          </w:tcPr>
          <w:p w14:paraId="296E1717" w14:textId="77777777" w:rsidR="00D82621" w:rsidRPr="00387DD1" w:rsidRDefault="00D82621">
            <w:pPr>
              <w:spacing w:before="40" w:after="40"/>
              <w:jc w:val="center"/>
              <w:rPr>
                <w:color w:val="000000"/>
              </w:rPr>
            </w:pPr>
          </w:p>
        </w:tc>
      </w:tr>
      <w:tr w:rsidR="00761617" w:rsidRPr="00387DD1" w14:paraId="5A487704"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524B7F7E" w14:textId="77777777" w:rsidR="00D82621" w:rsidRPr="00387DD1" w:rsidRDefault="00D82621">
            <w:pPr>
              <w:spacing w:before="40" w:after="40"/>
              <w:jc w:val="left"/>
              <w:rPr>
                <w:color w:val="000000"/>
              </w:rPr>
            </w:pPr>
          </w:p>
        </w:tc>
        <w:tc>
          <w:tcPr>
            <w:tcW w:w="6986" w:type="dxa"/>
            <w:tcBorders>
              <w:top w:val="dotted" w:sz="4" w:space="0" w:color="000000"/>
              <w:bottom w:val="dotted" w:sz="4" w:space="0" w:color="000000"/>
            </w:tcBorders>
            <w:tcMar>
              <w:top w:w="0" w:type="dxa"/>
              <w:left w:w="113" w:type="dxa"/>
              <w:bottom w:w="0" w:type="dxa"/>
              <w:right w:w="113" w:type="dxa"/>
            </w:tcMar>
            <w:hideMark/>
          </w:tcPr>
          <w:p w14:paraId="3566D938" w14:textId="77777777" w:rsidR="00D82621" w:rsidRPr="00387DD1" w:rsidRDefault="00D82621">
            <w:pPr>
              <w:spacing w:before="40" w:after="40"/>
              <w:jc w:val="left"/>
              <w:rPr>
                <w:color w:val="000000"/>
              </w:rPr>
            </w:pPr>
          </w:p>
        </w:tc>
        <w:tc>
          <w:tcPr>
            <w:tcW w:w="971" w:type="dxa"/>
            <w:tcBorders>
              <w:top w:val="dotted" w:sz="4" w:space="0" w:color="000000"/>
              <w:bottom w:val="dotted" w:sz="4" w:space="0" w:color="000000"/>
            </w:tcBorders>
            <w:tcMar>
              <w:top w:w="0" w:type="dxa"/>
              <w:left w:w="113" w:type="dxa"/>
              <w:bottom w:w="0" w:type="dxa"/>
              <w:right w:w="113" w:type="dxa"/>
            </w:tcMar>
            <w:hideMark/>
          </w:tcPr>
          <w:p w14:paraId="45A80805" w14:textId="77777777" w:rsidR="00D82621" w:rsidRPr="00387DD1" w:rsidRDefault="00D82621">
            <w:pPr>
              <w:spacing w:before="40" w:after="40"/>
              <w:jc w:val="center"/>
              <w:rPr>
                <w:color w:val="000000"/>
              </w:rPr>
            </w:pPr>
          </w:p>
        </w:tc>
      </w:tr>
      <w:tr w:rsidR="00761617" w:rsidRPr="00387DD1" w14:paraId="1D794A76"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290AAE12" w14:textId="77777777" w:rsidR="00D82621" w:rsidRPr="00387DD1" w:rsidRDefault="00D82621">
            <w:pPr>
              <w:spacing w:before="40" w:after="40"/>
              <w:jc w:val="left"/>
              <w:rPr>
                <w:color w:val="000000"/>
              </w:rPr>
            </w:pPr>
          </w:p>
        </w:tc>
        <w:tc>
          <w:tcPr>
            <w:tcW w:w="6986" w:type="dxa"/>
            <w:tcBorders>
              <w:top w:val="dotted" w:sz="4" w:space="0" w:color="000000"/>
              <w:bottom w:val="dotted" w:sz="4" w:space="0" w:color="000000"/>
            </w:tcBorders>
            <w:tcMar>
              <w:top w:w="0" w:type="dxa"/>
              <w:left w:w="113" w:type="dxa"/>
              <w:bottom w:w="0" w:type="dxa"/>
              <w:right w:w="113" w:type="dxa"/>
            </w:tcMar>
            <w:hideMark/>
          </w:tcPr>
          <w:p w14:paraId="19C4A54F" w14:textId="77777777" w:rsidR="00D82621" w:rsidRPr="00387DD1" w:rsidRDefault="00D82621">
            <w:pPr>
              <w:spacing w:before="40" w:after="40"/>
              <w:jc w:val="left"/>
              <w:rPr>
                <w:color w:val="000000"/>
              </w:rPr>
            </w:pPr>
          </w:p>
        </w:tc>
        <w:tc>
          <w:tcPr>
            <w:tcW w:w="971" w:type="dxa"/>
            <w:tcBorders>
              <w:top w:val="dotted" w:sz="4" w:space="0" w:color="000000"/>
              <w:bottom w:val="dotted" w:sz="4" w:space="0" w:color="000000"/>
            </w:tcBorders>
            <w:tcMar>
              <w:top w:w="0" w:type="dxa"/>
              <w:left w:w="113" w:type="dxa"/>
              <w:bottom w:w="0" w:type="dxa"/>
              <w:right w:w="113" w:type="dxa"/>
            </w:tcMar>
            <w:hideMark/>
          </w:tcPr>
          <w:p w14:paraId="28068717" w14:textId="77777777" w:rsidR="00D82621" w:rsidRPr="00387DD1" w:rsidRDefault="00D82621">
            <w:pPr>
              <w:spacing w:before="40" w:after="40"/>
              <w:jc w:val="center"/>
              <w:rPr>
                <w:color w:val="000000"/>
              </w:rPr>
            </w:pPr>
          </w:p>
        </w:tc>
      </w:tr>
      <w:tr w:rsidR="00761617" w:rsidRPr="00387DD1" w14:paraId="4AEA97CA"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512A40D2" w14:textId="77777777" w:rsidR="00D82621" w:rsidRPr="00387DD1" w:rsidRDefault="003824CD">
            <w:pPr>
              <w:spacing w:before="40" w:after="40"/>
              <w:jc w:val="left"/>
              <w:rPr>
                <w:color w:val="000000"/>
              </w:rPr>
            </w:pPr>
            <w:r w:rsidRPr="00387DD1">
              <w:rPr>
                <w:color w:val="000000"/>
              </w:rPr>
              <w:t>Atodiad 3:</w:t>
            </w:r>
          </w:p>
        </w:tc>
        <w:tc>
          <w:tcPr>
            <w:tcW w:w="6986" w:type="dxa"/>
            <w:tcBorders>
              <w:top w:val="dotted" w:sz="4" w:space="0" w:color="000000"/>
              <w:bottom w:val="dotted" w:sz="4" w:space="0" w:color="000000"/>
            </w:tcBorders>
            <w:tcMar>
              <w:top w:w="0" w:type="dxa"/>
              <w:left w:w="113" w:type="dxa"/>
              <w:bottom w:w="0" w:type="dxa"/>
              <w:right w:w="113" w:type="dxa"/>
            </w:tcMar>
            <w:hideMark/>
          </w:tcPr>
          <w:p w14:paraId="5D059BB8" w14:textId="77777777" w:rsidR="00D82621" w:rsidRPr="00387DD1" w:rsidRDefault="003824CD">
            <w:pPr>
              <w:spacing w:before="40" w:after="40"/>
              <w:jc w:val="left"/>
              <w:rPr>
                <w:color w:val="000000"/>
              </w:rPr>
            </w:pPr>
            <w:r w:rsidRPr="00387DD1">
              <w:rPr>
                <w:color w:val="000000"/>
              </w:rPr>
              <w:t>Siart Lif o’r Broses Adolygu Cyflog</w:t>
            </w:r>
          </w:p>
        </w:tc>
        <w:tc>
          <w:tcPr>
            <w:tcW w:w="971" w:type="dxa"/>
            <w:tcBorders>
              <w:top w:val="dotted" w:sz="4" w:space="0" w:color="000000"/>
              <w:bottom w:val="dotted" w:sz="4" w:space="0" w:color="000000"/>
            </w:tcBorders>
            <w:tcMar>
              <w:top w:w="0" w:type="dxa"/>
              <w:left w:w="113" w:type="dxa"/>
              <w:bottom w:w="0" w:type="dxa"/>
              <w:right w:w="113" w:type="dxa"/>
            </w:tcMar>
            <w:hideMark/>
          </w:tcPr>
          <w:p w14:paraId="3B33BD1B" w14:textId="0D1573E6" w:rsidR="00D82621" w:rsidRPr="00387DD1" w:rsidRDefault="00D40561">
            <w:pPr>
              <w:spacing w:before="40" w:after="40"/>
              <w:jc w:val="center"/>
              <w:rPr>
                <w:color w:val="000000"/>
              </w:rPr>
            </w:pPr>
            <w:r w:rsidRPr="00387DD1">
              <w:rPr>
                <w:color w:val="000000"/>
              </w:rPr>
              <w:t>2</w:t>
            </w:r>
            <w:r w:rsidR="008D5B27" w:rsidRPr="00387DD1">
              <w:rPr>
                <w:color w:val="000000"/>
              </w:rPr>
              <w:t>5</w:t>
            </w:r>
          </w:p>
        </w:tc>
      </w:tr>
      <w:tr w:rsidR="00761617" w:rsidRPr="00387DD1" w14:paraId="099E313E"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24CDF833" w14:textId="77777777" w:rsidR="00D82621" w:rsidRPr="00387DD1" w:rsidRDefault="003824CD">
            <w:pPr>
              <w:spacing w:before="40" w:after="40"/>
              <w:jc w:val="left"/>
              <w:rPr>
                <w:color w:val="000000"/>
              </w:rPr>
            </w:pPr>
            <w:r w:rsidRPr="00387DD1">
              <w:rPr>
                <w:color w:val="000000"/>
              </w:rPr>
              <w:t>Atodiad 4:</w:t>
            </w:r>
          </w:p>
        </w:tc>
        <w:tc>
          <w:tcPr>
            <w:tcW w:w="6986" w:type="dxa"/>
            <w:tcBorders>
              <w:top w:val="dotted" w:sz="4" w:space="0" w:color="000000"/>
              <w:bottom w:val="dotted" w:sz="4" w:space="0" w:color="000000"/>
            </w:tcBorders>
            <w:tcMar>
              <w:top w:w="0" w:type="dxa"/>
              <w:left w:w="113" w:type="dxa"/>
              <w:bottom w:w="0" w:type="dxa"/>
              <w:right w:w="113" w:type="dxa"/>
            </w:tcMar>
            <w:hideMark/>
          </w:tcPr>
          <w:p w14:paraId="0CB791E0" w14:textId="77777777" w:rsidR="00D82621" w:rsidRPr="00387DD1" w:rsidRDefault="003824CD">
            <w:pPr>
              <w:spacing w:before="40" w:after="40"/>
              <w:jc w:val="left"/>
              <w:rPr>
                <w:color w:val="000000"/>
              </w:rPr>
            </w:pPr>
            <w:r w:rsidRPr="00387DD1">
              <w:rPr>
                <w:color w:val="000000"/>
              </w:rPr>
              <w:t>Canllawiau ar Gyflogau’r Grŵp Arwain</w:t>
            </w:r>
          </w:p>
        </w:tc>
        <w:tc>
          <w:tcPr>
            <w:tcW w:w="971" w:type="dxa"/>
            <w:tcBorders>
              <w:top w:val="dotted" w:sz="4" w:space="0" w:color="000000"/>
              <w:bottom w:val="dotted" w:sz="4" w:space="0" w:color="000000"/>
            </w:tcBorders>
            <w:tcMar>
              <w:top w:w="0" w:type="dxa"/>
              <w:left w:w="113" w:type="dxa"/>
              <w:bottom w:w="0" w:type="dxa"/>
              <w:right w:w="113" w:type="dxa"/>
            </w:tcMar>
            <w:hideMark/>
          </w:tcPr>
          <w:p w14:paraId="7963ED94" w14:textId="6636B8B8" w:rsidR="00D82621" w:rsidRPr="00387DD1" w:rsidRDefault="00D40561">
            <w:pPr>
              <w:spacing w:before="40" w:after="40"/>
              <w:jc w:val="center"/>
              <w:rPr>
                <w:color w:val="000000"/>
              </w:rPr>
            </w:pPr>
            <w:r w:rsidRPr="00387DD1">
              <w:rPr>
                <w:color w:val="000000"/>
              </w:rPr>
              <w:t>2</w:t>
            </w:r>
            <w:r w:rsidR="008D5B27" w:rsidRPr="00387DD1">
              <w:rPr>
                <w:color w:val="000000"/>
              </w:rPr>
              <w:t>6</w:t>
            </w:r>
          </w:p>
        </w:tc>
      </w:tr>
      <w:tr w:rsidR="00761617" w:rsidRPr="00387DD1" w14:paraId="45325E5C"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14D3CF59" w14:textId="77777777" w:rsidR="00D82621" w:rsidRPr="00387DD1" w:rsidRDefault="003824CD">
            <w:pPr>
              <w:spacing w:before="40" w:after="40"/>
              <w:jc w:val="left"/>
              <w:rPr>
                <w:color w:val="000000"/>
              </w:rPr>
            </w:pPr>
            <w:r w:rsidRPr="00387DD1">
              <w:rPr>
                <w:color w:val="000000"/>
              </w:rPr>
              <w:t>Atodiad 5:</w:t>
            </w:r>
          </w:p>
        </w:tc>
        <w:tc>
          <w:tcPr>
            <w:tcW w:w="6986" w:type="dxa"/>
            <w:tcBorders>
              <w:top w:val="dotted" w:sz="4" w:space="0" w:color="000000"/>
              <w:bottom w:val="dotted" w:sz="4" w:space="0" w:color="000000"/>
            </w:tcBorders>
            <w:tcMar>
              <w:top w:w="0" w:type="dxa"/>
              <w:left w:w="113" w:type="dxa"/>
              <w:bottom w:w="0" w:type="dxa"/>
              <w:right w:w="113" w:type="dxa"/>
            </w:tcMar>
            <w:hideMark/>
          </w:tcPr>
          <w:p w14:paraId="1CC6492C" w14:textId="77777777" w:rsidR="00D82621" w:rsidRPr="00387DD1" w:rsidRDefault="003824CD">
            <w:pPr>
              <w:spacing w:before="40" w:after="40"/>
              <w:jc w:val="left"/>
              <w:rPr>
                <w:color w:val="000000"/>
              </w:rPr>
            </w:pPr>
            <w:r w:rsidRPr="00387DD1">
              <w:rPr>
                <w:color w:val="000000"/>
              </w:rPr>
              <w:t>Ffurflen Adolygiad Blynyddol y Grŵp Arwain</w:t>
            </w:r>
          </w:p>
        </w:tc>
        <w:tc>
          <w:tcPr>
            <w:tcW w:w="971" w:type="dxa"/>
            <w:tcBorders>
              <w:top w:val="dotted" w:sz="4" w:space="0" w:color="000000"/>
              <w:bottom w:val="dotted" w:sz="4" w:space="0" w:color="000000"/>
            </w:tcBorders>
            <w:tcMar>
              <w:top w:w="0" w:type="dxa"/>
              <w:left w:w="113" w:type="dxa"/>
              <w:bottom w:w="0" w:type="dxa"/>
              <w:right w:w="113" w:type="dxa"/>
            </w:tcMar>
            <w:hideMark/>
          </w:tcPr>
          <w:p w14:paraId="7DF1ED87" w14:textId="6DCB00B5" w:rsidR="00D82621" w:rsidRPr="00387DD1" w:rsidRDefault="00D40561">
            <w:pPr>
              <w:spacing w:before="40" w:after="40"/>
              <w:jc w:val="center"/>
              <w:rPr>
                <w:color w:val="000000"/>
              </w:rPr>
            </w:pPr>
            <w:r w:rsidRPr="00387DD1">
              <w:rPr>
                <w:color w:val="000000"/>
              </w:rPr>
              <w:t>3</w:t>
            </w:r>
            <w:r w:rsidR="00956E56" w:rsidRPr="00387DD1">
              <w:rPr>
                <w:color w:val="000000"/>
              </w:rPr>
              <w:t>4</w:t>
            </w:r>
          </w:p>
        </w:tc>
      </w:tr>
      <w:tr w:rsidR="00761617" w:rsidRPr="00387DD1" w14:paraId="731AA259"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385AD540" w14:textId="77777777" w:rsidR="00D82621" w:rsidRPr="00387DD1" w:rsidRDefault="003824CD">
            <w:pPr>
              <w:spacing w:before="40" w:after="40"/>
              <w:jc w:val="left"/>
              <w:rPr>
                <w:color w:val="000000"/>
              </w:rPr>
            </w:pPr>
            <w:r w:rsidRPr="00387DD1">
              <w:rPr>
                <w:color w:val="000000"/>
              </w:rPr>
              <w:t>Atodiad 6:</w:t>
            </w:r>
          </w:p>
        </w:tc>
        <w:tc>
          <w:tcPr>
            <w:tcW w:w="6986" w:type="dxa"/>
            <w:tcBorders>
              <w:top w:val="dotted" w:sz="4" w:space="0" w:color="000000"/>
              <w:bottom w:val="dotted" w:sz="4" w:space="0" w:color="000000"/>
            </w:tcBorders>
            <w:tcMar>
              <w:top w:w="0" w:type="dxa"/>
              <w:left w:w="113" w:type="dxa"/>
              <w:bottom w:w="0" w:type="dxa"/>
              <w:right w:w="113" w:type="dxa"/>
            </w:tcMar>
            <w:hideMark/>
          </w:tcPr>
          <w:p w14:paraId="0FB3CC53" w14:textId="77777777" w:rsidR="00D82621" w:rsidRPr="00387DD1" w:rsidRDefault="003824CD">
            <w:pPr>
              <w:spacing w:before="40" w:after="40"/>
              <w:jc w:val="left"/>
              <w:rPr>
                <w:color w:val="000000"/>
              </w:rPr>
            </w:pPr>
            <w:r w:rsidRPr="00387DD1">
              <w:rPr>
                <w:color w:val="000000"/>
              </w:rPr>
              <w:t>Y Broses Apeliadau Cyflog</w:t>
            </w:r>
          </w:p>
        </w:tc>
        <w:tc>
          <w:tcPr>
            <w:tcW w:w="971" w:type="dxa"/>
            <w:tcBorders>
              <w:top w:val="dotted" w:sz="4" w:space="0" w:color="000000"/>
              <w:bottom w:val="dotted" w:sz="4" w:space="0" w:color="000000"/>
            </w:tcBorders>
            <w:tcMar>
              <w:top w:w="0" w:type="dxa"/>
              <w:left w:w="113" w:type="dxa"/>
              <w:bottom w:w="0" w:type="dxa"/>
              <w:right w:w="113" w:type="dxa"/>
            </w:tcMar>
            <w:hideMark/>
          </w:tcPr>
          <w:p w14:paraId="7FB237FB" w14:textId="06139BC4" w:rsidR="00D82621" w:rsidRPr="00387DD1" w:rsidRDefault="00D40561">
            <w:pPr>
              <w:spacing w:before="40" w:after="40"/>
              <w:jc w:val="center"/>
              <w:rPr>
                <w:color w:val="000000"/>
              </w:rPr>
            </w:pPr>
            <w:r w:rsidRPr="00387DD1">
              <w:rPr>
                <w:color w:val="000000"/>
              </w:rPr>
              <w:t>3</w:t>
            </w:r>
            <w:r w:rsidR="007F0884">
              <w:rPr>
                <w:color w:val="000000"/>
              </w:rPr>
              <w:t>5</w:t>
            </w:r>
          </w:p>
        </w:tc>
      </w:tr>
      <w:tr w:rsidR="00761617" w:rsidRPr="00387DD1" w14:paraId="3210DA7E"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5FD32E6F" w14:textId="77777777" w:rsidR="00D82621" w:rsidRPr="00387DD1" w:rsidRDefault="003824CD">
            <w:pPr>
              <w:spacing w:before="40" w:after="40"/>
              <w:jc w:val="left"/>
              <w:rPr>
                <w:color w:val="000000"/>
              </w:rPr>
            </w:pPr>
            <w:r w:rsidRPr="00387DD1">
              <w:rPr>
                <w:color w:val="000000"/>
              </w:rPr>
              <w:t>Atodiad 7:</w:t>
            </w:r>
          </w:p>
        </w:tc>
        <w:tc>
          <w:tcPr>
            <w:tcW w:w="6986" w:type="dxa"/>
            <w:tcBorders>
              <w:top w:val="dotted" w:sz="4" w:space="0" w:color="000000"/>
              <w:bottom w:val="dotted" w:sz="4" w:space="0" w:color="000000"/>
            </w:tcBorders>
            <w:tcMar>
              <w:top w:w="0" w:type="dxa"/>
              <w:left w:w="113" w:type="dxa"/>
              <w:bottom w:w="0" w:type="dxa"/>
              <w:right w:w="113" w:type="dxa"/>
            </w:tcMar>
            <w:hideMark/>
          </w:tcPr>
          <w:p w14:paraId="43A94D23" w14:textId="77777777" w:rsidR="00D82621" w:rsidRPr="00387DD1" w:rsidRDefault="003824CD">
            <w:pPr>
              <w:spacing w:before="40" w:after="40"/>
              <w:jc w:val="left"/>
              <w:rPr>
                <w:color w:val="000000"/>
              </w:rPr>
            </w:pPr>
            <w:r w:rsidRPr="00387DD1">
              <w:rPr>
                <w:color w:val="000000"/>
              </w:rPr>
              <w:t>Cyfrifo Cyflogau ac Amser Athrawon Rhan Amser</w:t>
            </w:r>
          </w:p>
        </w:tc>
        <w:tc>
          <w:tcPr>
            <w:tcW w:w="971" w:type="dxa"/>
            <w:tcBorders>
              <w:top w:val="dotted" w:sz="4" w:space="0" w:color="000000"/>
              <w:bottom w:val="dotted" w:sz="4" w:space="0" w:color="000000"/>
            </w:tcBorders>
            <w:tcMar>
              <w:top w:w="0" w:type="dxa"/>
              <w:left w:w="113" w:type="dxa"/>
              <w:bottom w:w="0" w:type="dxa"/>
              <w:right w:w="113" w:type="dxa"/>
            </w:tcMar>
            <w:hideMark/>
          </w:tcPr>
          <w:p w14:paraId="5101185F" w14:textId="19D2BA33" w:rsidR="00D82621" w:rsidRPr="00387DD1" w:rsidRDefault="00DC40E5">
            <w:pPr>
              <w:spacing w:before="40" w:after="40"/>
              <w:jc w:val="center"/>
              <w:rPr>
                <w:color w:val="000000"/>
              </w:rPr>
            </w:pPr>
            <w:r w:rsidRPr="00387DD1">
              <w:rPr>
                <w:color w:val="000000"/>
              </w:rPr>
              <w:t>3</w:t>
            </w:r>
            <w:r w:rsidR="007F0884">
              <w:rPr>
                <w:color w:val="000000"/>
              </w:rPr>
              <w:t>8</w:t>
            </w:r>
          </w:p>
        </w:tc>
      </w:tr>
      <w:tr w:rsidR="00761617" w:rsidRPr="00387DD1" w14:paraId="5D1B45F3" w14:textId="77777777">
        <w:tc>
          <w:tcPr>
            <w:tcW w:w="1711" w:type="dxa"/>
            <w:tcBorders>
              <w:top w:val="dotted" w:sz="4" w:space="0" w:color="000000"/>
              <w:bottom w:val="dotted" w:sz="4" w:space="0" w:color="000000"/>
            </w:tcBorders>
            <w:tcMar>
              <w:top w:w="0" w:type="dxa"/>
              <w:left w:w="113" w:type="dxa"/>
              <w:bottom w:w="0" w:type="dxa"/>
              <w:right w:w="113" w:type="dxa"/>
            </w:tcMar>
            <w:hideMark/>
          </w:tcPr>
          <w:p w14:paraId="4B9ACF6A" w14:textId="77777777" w:rsidR="00D82621" w:rsidRPr="00387DD1" w:rsidRDefault="003824CD">
            <w:pPr>
              <w:spacing w:before="40" w:after="40"/>
              <w:jc w:val="left"/>
              <w:rPr>
                <w:color w:val="000000"/>
              </w:rPr>
            </w:pPr>
            <w:r w:rsidRPr="00387DD1">
              <w:rPr>
                <w:color w:val="000000"/>
              </w:rPr>
              <w:t>Atodiad 8:</w:t>
            </w:r>
          </w:p>
        </w:tc>
        <w:tc>
          <w:tcPr>
            <w:tcW w:w="6986" w:type="dxa"/>
            <w:tcBorders>
              <w:top w:val="dotted" w:sz="4" w:space="0" w:color="000000"/>
              <w:bottom w:val="dotted" w:sz="4" w:space="0" w:color="000000"/>
            </w:tcBorders>
            <w:tcMar>
              <w:top w:w="0" w:type="dxa"/>
              <w:left w:w="113" w:type="dxa"/>
              <w:bottom w:w="0" w:type="dxa"/>
              <w:right w:w="113" w:type="dxa"/>
            </w:tcMar>
            <w:hideMark/>
          </w:tcPr>
          <w:p w14:paraId="0D1405D4" w14:textId="77777777" w:rsidR="00D82621" w:rsidRPr="00387DD1" w:rsidRDefault="003824CD">
            <w:pPr>
              <w:spacing w:before="40" w:after="40"/>
              <w:jc w:val="left"/>
              <w:rPr>
                <w:color w:val="000000"/>
              </w:rPr>
            </w:pPr>
            <w:r w:rsidRPr="00387DD1">
              <w:rPr>
                <w:color w:val="000000"/>
              </w:rPr>
              <w:t>Strwythur Staffio’r Ysgol</w:t>
            </w:r>
          </w:p>
        </w:tc>
        <w:tc>
          <w:tcPr>
            <w:tcW w:w="971" w:type="dxa"/>
            <w:tcBorders>
              <w:top w:val="dotted" w:sz="4" w:space="0" w:color="000000"/>
              <w:bottom w:val="dotted" w:sz="4" w:space="0" w:color="000000"/>
            </w:tcBorders>
            <w:tcMar>
              <w:top w:w="0" w:type="dxa"/>
              <w:left w:w="113" w:type="dxa"/>
              <w:bottom w:w="0" w:type="dxa"/>
              <w:right w:w="113" w:type="dxa"/>
            </w:tcMar>
            <w:hideMark/>
          </w:tcPr>
          <w:p w14:paraId="54305435" w14:textId="17552DE2" w:rsidR="00D82621" w:rsidRPr="00387DD1" w:rsidRDefault="00956E56">
            <w:pPr>
              <w:spacing w:before="40" w:after="40"/>
              <w:jc w:val="center"/>
              <w:rPr>
                <w:color w:val="000000"/>
              </w:rPr>
            </w:pPr>
            <w:r w:rsidRPr="00387DD1">
              <w:rPr>
                <w:color w:val="000000"/>
              </w:rPr>
              <w:t>4</w:t>
            </w:r>
            <w:r w:rsidR="007F0884">
              <w:rPr>
                <w:color w:val="000000"/>
              </w:rPr>
              <w:t>0</w:t>
            </w:r>
          </w:p>
        </w:tc>
      </w:tr>
    </w:tbl>
    <w:p w14:paraId="7A576D2A" w14:textId="77777777" w:rsidR="00D82621" w:rsidRPr="00387DD1" w:rsidRDefault="003824CD">
      <w:r w:rsidRPr="00387DD1">
        <w:br w:type="page"/>
      </w:r>
    </w:p>
    <w:p w14:paraId="0703E80F" w14:textId="77777777" w:rsidR="00D82621" w:rsidRPr="00387DD1" w:rsidRDefault="003824CD">
      <w:pPr>
        <w:numPr>
          <w:ilvl w:val="0"/>
          <w:numId w:val="41"/>
        </w:numPr>
        <w:rPr>
          <w:b/>
          <w:bCs/>
        </w:rPr>
      </w:pPr>
      <w:bookmarkStart w:id="2" w:name="_Hlk169167887"/>
      <w:bookmarkEnd w:id="1"/>
      <w:r w:rsidRPr="00387DD1">
        <w:rPr>
          <w:b/>
          <w:bCs/>
        </w:rPr>
        <w:lastRenderedPageBreak/>
        <w:t>CYFLWYNIAD</w:t>
      </w:r>
    </w:p>
    <w:p w14:paraId="3BEA4E68" w14:textId="77777777" w:rsidR="00D82621" w:rsidRPr="00387DD1" w:rsidRDefault="00D82621">
      <w:pPr>
        <w:ind w:left="851"/>
        <w:rPr>
          <w:b/>
          <w:bCs/>
        </w:rPr>
      </w:pPr>
    </w:p>
    <w:p w14:paraId="26CEC626" w14:textId="77777777" w:rsidR="00D82621" w:rsidRPr="00387DD1" w:rsidRDefault="003824CD">
      <w:pPr>
        <w:numPr>
          <w:ilvl w:val="1"/>
          <w:numId w:val="41"/>
        </w:numPr>
      </w:pPr>
      <w:r w:rsidRPr="00387DD1">
        <w:t>Mae’r Polisi Cyflogau hwn yn cynnig fframwaith ar gyfer gwneud penderfyniadau ynglŷn â chyflogau Athrawon.  Cafodd ei ddatblygu i gydymffurfio â gofynion y Ddogfen Cyflog ac Amodau Athrawon Ysgol (Cymru) (y Ddogfen Cyflog ac Amodau) ac mae wedi bod yn destun ymgynghoriad gyda’r holl Gymdeithasau Addysgu cydnabyddedig.</w:t>
      </w:r>
    </w:p>
    <w:p w14:paraId="65945587" w14:textId="77777777" w:rsidR="00D82621" w:rsidRPr="00387DD1" w:rsidRDefault="00D82621">
      <w:pPr>
        <w:ind w:left="907"/>
      </w:pPr>
    </w:p>
    <w:p w14:paraId="06A1FEF4" w14:textId="77777777" w:rsidR="00D82621" w:rsidRPr="00387DD1" w:rsidRDefault="003824CD">
      <w:pPr>
        <w:numPr>
          <w:ilvl w:val="1"/>
          <w:numId w:val="41"/>
        </w:numPr>
      </w:pPr>
      <w:r w:rsidRPr="00387DD1">
        <w:t>Mae’r polisi cyflogau hwn yn berthnasol i unigolion a gyflogir yn uniongyrchol gan Awdurdodau Lleol yn unig, ac nid yw’n berthnasol i unrhyw un a gyflogir drwy asiantaeth.</w:t>
      </w:r>
    </w:p>
    <w:p w14:paraId="0FBE8121" w14:textId="77777777" w:rsidR="00D82621" w:rsidRPr="00387DD1" w:rsidRDefault="00D82621">
      <w:pPr>
        <w:ind w:left="720"/>
      </w:pPr>
    </w:p>
    <w:p w14:paraId="1A6C8218" w14:textId="77777777" w:rsidR="00D82621" w:rsidRPr="00387DD1" w:rsidRDefault="003824CD">
      <w:pPr>
        <w:pStyle w:val="ListParagraph"/>
        <w:numPr>
          <w:ilvl w:val="2"/>
          <w:numId w:val="41"/>
        </w:numPr>
      </w:pPr>
      <w:r w:rsidRPr="00387DD1">
        <w:t xml:space="preserve">Nid yw’r polisi hwn yn berthnasol i staff cymorth.  Fodd bynnag, y Corff Llywodraethu fydd yn gyfrifol am bennu cyflog y staff cymorth (yn unol â Rheoliadau Staffio Ysgolion a Gynhelir (Cymru) a Pholisi Cyflogau a chynllun arfarnu swyddi’r Awdurdod Lleol). </w:t>
      </w:r>
    </w:p>
    <w:p w14:paraId="33C1C5DB" w14:textId="77777777" w:rsidR="00FF3ECA" w:rsidRPr="00387DD1" w:rsidRDefault="00FF3ECA" w:rsidP="00F41B4D"/>
    <w:p w14:paraId="2BD02EE9" w14:textId="77777777" w:rsidR="00D82621" w:rsidRPr="00387DD1" w:rsidRDefault="003824CD">
      <w:pPr>
        <w:numPr>
          <w:ilvl w:val="0"/>
          <w:numId w:val="41"/>
        </w:numPr>
        <w:rPr>
          <w:b/>
          <w:bCs/>
        </w:rPr>
      </w:pPr>
      <w:r w:rsidRPr="00387DD1">
        <w:rPr>
          <w:b/>
          <w:bCs/>
        </w:rPr>
        <w:t>DATGANIAD O FWRIAD</w:t>
      </w:r>
    </w:p>
    <w:p w14:paraId="6CA47E01" w14:textId="77777777" w:rsidR="00D82621" w:rsidRPr="00387DD1" w:rsidRDefault="00D82621">
      <w:pPr>
        <w:ind w:left="851"/>
      </w:pPr>
    </w:p>
    <w:p w14:paraId="7D82D2A3" w14:textId="77777777" w:rsidR="00D82621" w:rsidRPr="00387DD1" w:rsidRDefault="003824CD">
      <w:pPr>
        <w:numPr>
          <w:ilvl w:val="1"/>
          <w:numId w:val="41"/>
        </w:numPr>
      </w:pPr>
      <w:r w:rsidRPr="00387DD1">
        <w:t>Prif ddyletswydd statudol Cyrff Llywodraethu yng Nghymru, fel y nodir ym mharagraff 21(2) Deddf Addysg 2022 yw ‘…cynnal yr ysgol gyda’r bwriad o hyrwyddo safonau uchel o gyflawniad addysgol yn yr ysgol’.  Bwriad y Polisi hwn yw cefnogi’r ddyletswydd statudol honno.</w:t>
      </w:r>
    </w:p>
    <w:p w14:paraId="1ED7B52C" w14:textId="77777777" w:rsidR="00D82621" w:rsidRPr="00387DD1" w:rsidRDefault="00D82621">
      <w:pPr>
        <w:ind w:left="851"/>
      </w:pPr>
    </w:p>
    <w:p w14:paraId="544E197F" w14:textId="77777777" w:rsidR="00D82621" w:rsidRPr="00387DD1" w:rsidRDefault="003824CD">
      <w:pPr>
        <w:numPr>
          <w:ilvl w:val="1"/>
          <w:numId w:val="41"/>
        </w:numPr>
      </w:pPr>
      <w:r w:rsidRPr="00387DD1">
        <w:t>Bydd y gweithdrefnau ar gyfer pennu cyflogau yn yr Ysgol hon yn gyson ag egwyddorion bywyd cyhoeddus: gwrthrychedd, didwylledd ac atebolrwydd.</w:t>
      </w:r>
    </w:p>
    <w:p w14:paraId="53350609" w14:textId="77777777" w:rsidR="00D82621" w:rsidRPr="00387DD1" w:rsidRDefault="00D82621">
      <w:pPr>
        <w:ind w:left="720"/>
      </w:pPr>
    </w:p>
    <w:p w14:paraId="34356C80" w14:textId="77777777" w:rsidR="00D82621" w:rsidRPr="00387DD1" w:rsidRDefault="003824CD">
      <w:pPr>
        <w:numPr>
          <w:ilvl w:val="1"/>
          <w:numId w:val="41"/>
        </w:numPr>
      </w:pPr>
      <w:r w:rsidRPr="00387DD1">
        <w:t>Bydd y Corff Llywodraethu’n gweithredu â didwylledd, cyfrinachedd, gwrthrychedd a gonestrwydd er lles pennaf yr ysgol mewn perthynas â gweithredu’r Polisi hwn.</w:t>
      </w:r>
    </w:p>
    <w:p w14:paraId="00902D31" w14:textId="77777777" w:rsidR="00D82621" w:rsidRPr="00387DD1" w:rsidRDefault="00D82621">
      <w:pPr>
        <w:ind w:left="720"/>
      </w:pPr>
    </w:p>
    <w:p w14:paraId="3622573D" w14:textId="77777777" w:rsidR="00D82621" w:rsidRPr="00387DD1" w:rsidRDefault="003824CD">
      <w:pPr>
        <w:numPr>
          <w:ilvl w:val="1"/>
          <w:numId w:val="41"/>
        </w:numPr>
      </w:pPr>
      <w:r w:rsidRPr="00387DD1">
        <w:t>Bydd y Corff Llywodraethu’n agored ynglŷn â phenderfyniadau a wneir am gyflogau a’r camau a gymerir, a bydd yn barod i egluro penderfyniadau a chamau i’r bobl dan sylw.</w:t>
      </w:r>
    </w:p>
    <w:p w14:paraId="5E799FF8" w14:textId="77777777" w:rsidR="00D82621" w:rsidRPr="00387DD1" w:rsidRDefault="00D82621">
      <w:pPr>
        <w:ind w:left="720"/>
      </w:pPr>
    </w:p>
    <w:p w14:paraId="7AFAC61B" w14:textId="77777777" w:rsidR="00D82621" w:rsidRPr="00387DD1" w:rsidRDefault="003824CD">
      <w:pPr>
        <w:numPr>
          <w:ilvl w:val="1"/>
          <w:numId w:val="41"/>
        </w:numPr>
      </w:pPr>
      <w:r w:rsidRPr="00387DD1">
        <w:t>Bydd unrhyw ddiwygiadau i’r polisi hwn yn y dyfodol yn cydymffurfio â’r Ddogfen Cyflog ac Amodau ac yn destun ymgynghoriad â’r bobl berthnasol, gan gynnwys undebau llafur cydnabyddedig.</w:t>
      </w:r>
    </w:p>
    <w:p w14:paraId="63E3A4CD" w14:textId="77777777" w:rsidR="00D82621" w:rsidRPr="00387DD1" w:rsidRDefault="00D82621" w:rsidP="00F41B4D"/>
    <w:p w14:paraId="2F3643E9" w14:textId="77777777" w:rsidR="00D82621" w:rsidRPr="00387DD1" w:rsidRDefault="003824CD">
      <w:pPr>
        <w:numPr>
          <w:ilvl w:val="0"/>
          <w:numId w:val="41"/>
        </w:numPr>
        <w:rPr>
          <w:b/>
          <w:bCs/>
        </w:rPr>
      </w:pPr>
      <w:r w:rsidRPr="00387DD1">
        <w:rPr>
          <w:b/>
          <w:bCs/>
        </w:rPr>
        <w:t>CYDRADDOLDEB</w:t>
      </w:r>
    </w:p>
    <w:p w14:paraId="4FD8151D" w14:textId="77777777" w:rsidR="00D82621" w:rsidRPr="00387DD1" w:rsidRDefault="00D82621">
      <w:pPr>
        <w:ind w:left="851"/>
      </w:pPr>
    </w:p>
    <w:p w14:paraId="2FAEE0B6" w14:textId="77777777" w:rsidR="00D82621" w:rsidRPr="00387DD1" w:rsidRDefault="003824CD">
      <w:pPr>
        <w:numPr>
          <w:ilvl w:val="1"/>
          <w:numId w:val="41"/>
        </w:numPr>
      </w:pPr>
      <w:r w:rsidRPr="00387DD1">
        <w:t xml:space="preserve">Mae’r ysgol wedi ymrwymo i sicrhau cydraddoldeb ym mhopeth a wnawn.  Mae Deddf Cydraddoldeb 2010 wedi disodli ac atgyfnerthu deddfwriaethau cydraddoldeb blaenorol.  Bydd y Corff Llywodraethu’n cydymffurfio â phob deddfwriaeth gydraddoldeb berthnasol. </w:t>
      </w:r>
    </w:p>
    <w:p w14:paraId="62EF8486" w14:textId="77777777" w:rsidR="00D82621" w:rsidRPr="00387DD1" w:rsidRDefault="00D82621">
      <w:pPr>
        <w:ind w:left="851"/>
      </w:pPr>
    </w:p>
    <w:p w14:paraId="19BC03CA" w14:textId="77777777" w:rsidR="00D82621" w:rsidRPr="00387DD1" w:rsidRDefault="003824CD">
      <w:pPr>
        <w:numPr>
          <w:ilvl w:val="1"/>
          <w:numId w:val="41"/>
        </w:numPr>
      </w:pPr>
      <w:r w:rsidRPr="00387DD1">
        <w:t>Bydd y Polisi hwn yn cael ei gymhwyso’n gyson i bob cyflogai, a hynny heb ystyried oedran, anabledd, hil, rhywedd (rhyw), ailbennu rhywedd, priodas / partneriaeth sifil, beichiogrwydd / mamolaeth, crefydd, cred na chyfeiriadedd rhywiol.</w:t>
      </w:r>
    </w:p>
    <w:p w14:paraId="5CEA2091" w14:textId="77777777" w:rsidR="00D82621" w:rsidRPr="00387DD1" w:rsidRDefault="00D82621">
      <w:pPr>
        <w:ind w:left="851"/>
      </w:pPr>
    </w:p>
    <w:p w14:paraId="1CF03FC2" w14:textId="77777777" w:rsidR="00A97272" w:rsidRPr="00387DD1" w:rsidRDefault="003824CD">
      <w:pPr>
        <w:numPr>
          <w:ilvl w:val="1"/>
          <w:numId w:val="41"/>
        </w:numPr>
      </w:pPr>
      <w:r w:rsidRPr="00387DD1">
        <w:t>Bydd y Corff Llywodraethu’n hyrwyddo cydraddoldeb ym mhob agwedd ar fywyd yr ysgol, yn benodol mewn perthynas â phob penderfyniad am hysbysebu swyddi, penodi, dyrchafu a thalu staff, a hyfforddi a datblygu staff.</w:t>
      </w:r>
    </w:p>
    <w:p w14:paraId="47CAAA3A" w14:textId="77777777" w:rsidR="00A97272" w:rsidRPr="00387DD1" w:rsidRDefault="00A97272" w:rsidP="00A97272">
      <w:pPr>
        <w:ind w:left="907"/>
      </w:pPr>
    </w:p>
    <w:p w14:paraId="44F1481D" w14:textId="77777777" w:rsidR="00D82621" w:rsidRPr="00387DD1" w:rsidRDefault="003824CD">
      <w:pPr>
        <w:numPr>
          <w:ilvl w:val="1"/>
          <w:numId w:val="41"/>
        </w:numPr>
      </w:pPr>
      <w:r w:rsidRPr="00387DD1">
        <w:t xml:space="preserve">Bydd y Corff Llywodraethu’n sicrhau bod prosesau mewn perthynas â chyflogau yn dryloyw ac yn deg.  Bydd pob penderfyniad a wneir yn cael ei gyfiawnhau a’i gofnodi’n </w:t>
      </w:r>
      <w:r w:rsidRPr="00387DD1">
        <w:lastRenderedPageBreak/>
        <w:t>wrthrychol. Bydd addasiadau rhesymol yn cael eu gwneud fesul achos er mwyn ystyried amgylchiadau unigolion, er enghraifft absenoldeb hirdymor oherwydd mamolaeth neu salwch.</w:t>
      </w:r>
    </w:p>
    <w:p w14:paraId="7A4E7BCF" w14:textId="77777777" w:rsidR="00D82621" w:rsidRPr="00387DD1" w:rsidRDefault="00D82621">
      <w:pPr>
        <w:rPr>
          <w:b/>
          <w:bCs/>
        </w:rPr>
      </w:pPr>
    </w:p>
    <w:p w14:paraId="2FF0B740" w14:textId="77777777" w:rsidR="00D82621" w:rsidRPr="00387DD1" w:rsidRDefault="003824CD">
      <w:pPr>
        <w:numPr>
          <w:ilvl w:val="0"/>
          <w:numId w:val="41"/>
        </w:numPr>
        <w:rPr>
          <w:b/>
          <w:bCs/>
        </w:rPr>
      </w:pPr>
      <w:r w:rsidRPr="00387DD1">
        <w:rPr>
          <w:b/>
          <w:bCs/>
        </w:rPr>
        <w:t>SWYDD-DDISGRIFIADAU</w:t>
      </w:r>
    </w:p>
    <w:p w14:paraId="40B2E040" w14:textId="77777777" w:rsidR="00D82621" w:rsidRPr="00387DD1" w:rsidRDefault="00D82621">
      <w:pPr>
        <w:ind w:left="851"/>
      </w:pPr>
    </w:p>
    <w:p w14:paraId="2951D476" w14:textId="77777777" w:rsidR="00D82621" w:rsidRPr="00387DD1" w:rsidRDefault="003824CD">
      <w:pPr>
        <w:numPr>
          <w:ilvl w:val="1"/>
          <w:numId w:val="41"/>
        </w:numPr>
      </w:pPr>
      <w:r w:rsidRPr="00387DD1">
        <w:t>Bydd y Pennaeth yn sicrhau bod gan bob aelod staff swydd-ddisgrifiad yn unol â strwythur staffio'r ysgol (</w:t>
      </w:r>
      <w:r w:rsidRPr="00387DD1">
        <w:rPr>
          <w:b/>
          <w:bCs/>
        </w:rPr>
        <w:t>Atodiad 8</w:t>
      </w:r>
      <w:r w:rsidRPr="00387DD1">
        <w:t>), fel y cytunwyd gan y Corff Llywodraethu.</w:t>
      </w:r>
    </w:p>
    <w:p w14:paraId="03F95004" w14:textId="77777777" w:rsidR="00D82621" w:rsidRPr="00387DD1" w:rsidRDefault="00D82621" w:rsidP="00F41B4D"/>
    <w:p w14:paraId="0E7F622D" w14:textId="77777777" w:rsidR="00D82621" w:rsidRPr="00387DD1" w:rsidRDefault="003824CD">
      <w:pPr>
        <w:numPr>
          <w:ilvl w:val="0"/>
          <w:numId w:val="41"/>
        </w:numPr>
        <w:rPr>
          <w:b/>
          <w:bCs/>
        </w:rPr>
      </w:pPr>
      <w:r w:rsidRPr="00387DD1">
        <w:rPr>
          <w:b/>
          <w:bCs/>
        </w:rPr>
        <w:t>GWERTHUSO</w:t>
      </w:r>
    </w:p>
    <w:p w14:paraId="47E61F14" w14:textId="77777777" w:rsidR="00D82621" w:rsidRPr="00387DD1" w:rsidRDefault="00D82621">
      <w:pPr>
        <w:ind w:left="851"/>
      </w:pPr>
    </w:p>
    <w:p w14:paraId="62432E16" w14:textId="77777777" w:rsidR="00D82621" w:rsidRPr="00387DD1" w:rsidRDefault="003824CD">
      <w:pPr>
        <w:numPr>
          <w:ilvl w:val="1"/>
          <w:numId w:val="41"/>
        </w:numPr>
      </w:pPr>
      <w:r w:rsidRPr="00387DD1">
        <w:t>Bydd y Corff Llywodraethu’n cydymffurfio â Rheoliadau Gwerthuso Athrawon Ysgol (Cymru) 2011 o ran gwerthuso Penaethiaid ac Athrawon drwy ddefnyddio polisi Adolygu Datblygiad Proffesiynol yr Ysgol.</w:t>
      </w:r>
    </w:p>
    <w:p w14:paraId="696DD2D4" w14:textId="77777777" w:rsidR="00D82621" w:rsidRPr="00387DD1" w:rsidRDefault="00D82621" w:rsidP="00F41B4D"/>
    <w:p w14:paraId="353E10CB" w14:textId="77777777" w:rsidR="00D82621" w:rsidRPr="00387DD1" w:rsidRDefault="003824CD">
      <w:pPr>
        <w:numPr>
          <w:ilvl w:val="0"/>
          <w:numId w:val="41"/>
        </w:numPr>
        <w:rPr>
          <w:b/>
          <w:bCs/>
        </w:rPr>
      </w:pPr>
      <w:r w:rsidRPr="00387DD1">
        <w:rPr>
          <w:b/>
          <w:bCs/>
        </w:rPr>
        <w:t>RHWYMEDIGAETHAU’R CORFF LLYWODRAETHU</w:t>
      </w:r>
    </w:p>
    <w:p w14:paraId="2917064D" w14:textId="77777777" w:rsidR="00D82621" w:rsidRPr="00387DD1" w:rsidRDefault="00D82621">
      <w:pPr>
        <w:ind w:left="851"/>
      </w:pPr>
    </w:p>
    <w:p w14:paraId="1DDE8EFD" w14:textId="77777777" w:rsidR="00F41B4D" w:rsidRPr="006729B5" w:rsidRDefault="00F41B4D" w:rsidP="00F41B4D">
      <w:pPr>
        <w:numPr>
          <w:ilvl w:val="0"/>
          <w:numId w:val="48"/>
        </w:numPr>
        <w:ind w:left="907" w:hanging="907"/>
      </w:pPr>
      <w:r>
        <w:t>Bydd y Corff Llywodraethu yn:</w:t>
      </w:r>
    </w:p>
    <w:p w14:paraId="7E2039D4" w14:textId="77777777" w:rsidR="00F41B4D" w:rsidRPr="006729B5" w:rsidRDefault="00F41B4D" w:rsidP="00F41B4D">
      <w:pPr>
        <w:ind w:left="851"/>
      </w:pPr>
    </w:p>
    <w:p w14:paraId="35576384" w14:textId="77777777" w:rsidR="00F41B4D" w:rsidRPr="00F41B4D" w:rsidRDefault="00F41B4D" w:rsidP="00F41B4D">
      <w:pPr>
        <w:numPr>
          <w:ilvl w:val="0"/>
          <w:numId w:val="49"/>
        </w:numPr>
        <w:pBdr>
          <w:left w:val="none" w:sz="0" w:space="17" w:color="auto"/>
        </w:pBdr>
        <w:ind w:left="1474" w:hanging="643"/>
      </w:pPr>
      <w:r>
        <w:t>cyflawni ei rwymedigaethau fel y’u nodir yn y Ddogfen Cyflog ac Amodau ac yn yr Amodau Gwasanaeth i Athrawon Ysgol yng Nghymru a Lloegr (y ‘Llyfr Bwrgwyn’);</w:t>
      </w:r>
    </w:p>
    <w:p w14:paraId="74918F33" w14:textId="77777777" w:rsidR="00F41B4D" w:rsidRPr="006729B5" w:rsidRDefault="00F41B4D" w:rsidP="00F41B4D">
      <w:pPr>
        <w:ind w:left="1418"/>
      </w:pPr>
    </w:p>
    <w:p w14:paraId="0F2F85FA" w14:textId="77777777" w:rsidR="00F41B4D" w:rsidRPr="00F41B4D" w:rsidRDefault="00F41B4D" w:rsidP="00F41B4D">
      <w:pPr>
        <w:numPr>
          <w:ilvl w:val="0"/>
          <w:numId w:val="50"/>
        </w:numPr>
        <w:pBdr>
          <w:left w:val="none" w:sz="0" w:space="17" w:color="auto"/>
        </w:pBdr>
        <w:ind w:left="1474" w:hanging="643"/>
      </w:pPr>
      <w:r>
        <w:t xml:space="preserve">sefydlu Pwyllgor Tâl a Phwyllgor Apêl; bydd Aelodaeth y Pwyllgor Tâl a’r Pwyllgor Apêl yn cynnwys tri llywodraethwr, o leiaf. Bydd pob llywodraethwr yn gymwys i fod yn aelod o’r Pwyllgor Tâl.  Fodd bynnag, ni all y staff hynny a gyflogir yn yr ysgol gyfrannu at y rhan o’r cyfarfod ble trafodir adolygiad tâl neu berfformiad unrhyw un a gyflogir yn yr ysgol, heblaw unrhyw drafodaeth ble nad yw eu buddion yn fwy na rhai cyffredinol gweithwyr yr ysgol. </w:t>
      </w:r>
    </w:p>
    <w:p w14:paraId="2D337168" w14:textId="77777777" w:rsidR="00F41B4D" w:rsidRPr="006729B5" w:rsidRDefault="00F41B4D" w:rsidP="00F41B4D">
      <w:pPr>
        <w:ind w:left="720"/>
      </w:pPr>
    </w:p>
    <w:p w14:paraId="2992755B" w14:textId="77777777" w:rsidR="00F41B4D" w:rsidRPr="00F41B4D" w:rsidRDefault="00F41B4D" w:rsidP="00F41B4D">
      <w:pPr>
        <w:numPr>
          <w:ilvl w:val="0"/>
          <w:numId w:val="51"/>
        </w:numPr>
        <w:pBdr>
          <w:left w:val="none" w:sz="0" w:space="17" w:color="auto"/>
        </w:pBdr>
        <w:ind w:left="1418" w:hanging="567"/>
      </w:pPr>
      <w:r>
        <w:t>Mae’r Pwyllgor Tâl yn gyfrifol am; sefydlu’r polisi, mewn ymgynghoriad gyda’r Pennaeth, cynrychiolwyr staff ac undebau llafur, a’i gyflwyno i’r Corff Llywodraethu i’w gymeradwyo i bennu penderfyniadau perthnasol am dâl, gan ystyried yr argymhellion gan y Pennaeth;</w:t>
      </w:r>
    </w:p>
    <w:p w14:paraId="72ACDDFA" w14:textId="77777777" w:rsidR="00F41B4D" w:rsidRPr="00F41B4D" w:rsidRDefault="00F41B4D" w:rsidP="00F41B4D">
      <w:pPr>
        <w:pBdr>
          <w:left w:val="none" w:sz="0" w:space="17" w:color="auto"/>
        </w:pBdr>
        <w:ind w:left="1418"/>
      </w:pPr>
    </w:p>
    <w:p w14:paraId="6CCCA951" w14:textId="77777777" w:rsidR="00F41B4D" w:rsidRPr="006729B5" w:rsidRDefault="00F41B4D" w:rsidP="00F41B4D">
      <w:pPr>
        <w:numPr>
          <w:ilvl w:val="0"/>
          <w:numId w:val="51"/>
        </w:numPr>
        <w:pBdr>
          <w:left w:val="none" w:sz="0" w:space="17" w:color="auto"/>
        </w:pBdr>
        <w:ind w:left="1418" w:hanging="587"/>
      </w:pPr>
      <w:r>
        <w:t>Mae’r Corff Llywodraethu yn gyfrifol am; gymeradwyo’r polisi’n ffurfiol.</w:t>
      </w:r>
    </w:p>
    <w:p w14:paraId="02887F0B" w14:textId="77777777" w:rsidR="00F41B4D" w:rsidRDefault="00F41B4D" w:rsidP="00F41B4D">
      <w:pPr>
        <w:ind w:left="720"/>
      </w:pPr>
    </w:p>
    <w:p w14:paraId="497E6ACA" w14:textId="77777777" w:rsidR="00F41B4D" w:rsidRPr="00F41B4D" w:rsidRDefault="00F41B4D" w:rsidP="00F41B4D">
      <w:pPr>
        <w:numPr>
          <w:ilvl w:val="0"/>
          <w:numId w:val="52"/>
        </w:numPr>
        <w:pBdr>
          <w:left w:val="none" w:sz="0" w:space="17" w:color="auto"/>
        </w:pBdr>
        <w:ind w:left="1474" w:hanging="643"/>
      </w:pPr>
      <w:r>
        <w:t xml:space="preserve">sicrhau bod cyllid ar gael i gefnogi penderfyniadau ynglŷn â chyflogau, yn unol â’r Polisi Cyflogau hwn a chynllun gwariant yr Ysgol; </w:t>
      </w:r>
    </w:p>
    <w:p w14:paraId="11D39E28" w14:textId="77777777" w:rsidR="00F41B4D" w:rsidRDefault="00F41B4D" w:rsidP="00F41B4D">
      <w:pPr>
        <w:ind w:left="720"/>
      </w:pPr>
    </w:p>
    <w:p w14:paraId="7E6715AE" w14:textId="77777777" w:rsidR="00F41B4D" w:rsidRPr="00F41B4D" w:rsidRDefault="00F41B4D" w:rsidP="00F41B4D">
      <w:pPr>
        <w:numPr>
          <w:ilvl w:val="0"/>
          <w:numId w:val="53"/>
        </w:numPr>
        <w:pBdr>
          <w:left w:val="none" w:sz="0" w:space="17" w:color="auto"/>
        </w:pBdr>
        <w:ind w:left="1474" w:hanging="643"/>
      </w:pPr>
      <w:r>
        <w:t xml:space="preserve">sicrhau bod Athrawon, drwy’r Pennaeth, yn cael gwybod am benderfyniadau a wneir ynglŷn â chyflogau sy’n effeithio arnynt, a bod cofnodion yn cael eu cadw o’r argymhellion a’r penderfyniadau a wneir; a </w:t>
      </w:r>
    </w:p>
    <w:p w14:paraId="53B7BA68" w14:textId="77777777" w:rsidR="00F41B4D" w:rsidRDefault="00F41B4D" w:rsidP="00F41B4D">
      <w:pPr>
        <w:ind w:left="720"/>
      </w:pPr>
    </w:p>
    <w:p w14:paraId="20A92D9D" w14:textId="35D224D5" w:rsidR="00D82621" w:rsidRDefault="00F41B4D" w:rsidP="00F41B4D">
      <w:pPr>
        <w:numPr>
          <w:ilvl w:val="0"/>
          <w:numId w:val="54"/>
        </w:numPr>
        <w:pBdr>
          <w:left w:val="none" w:sz="0" w:space="17" w:color="auto"/>
        </w:pBdr>
        <w:ind w:left="1474" w:hanging="643"/>
      </w:pPr>
      <w:r>
        <w:t>monitro canlyniadau’r penderfyniadau a wneir ynglŷn â chyflogau yn flynyddol, gan gynnwys i ba raddau y gallai gwahanol grwpiau o Athrawon ddatblygu ar wahanol gyfraddau. Bydd canlyniad yr adolygiad yn cael ei rannu gyda chynrychiolwyr undebau llafur lefel ysgol, a bydd yn cynnwys asesiad o’r effaith ar gydraddoldeb (yn unol â chanllawiau’r awdurdod lleol perthnasol a’r templed ar gyfer yr asesiadau hynny).</w:t>
      </w:r>
    </w:p>
    <w:p w14:paraId="63459E36" w14:textId="77777777" w:rsidR="00F41B4D" w:rsidRDefault="00F41B4D" w:rsidP="00F41B4D">
      <w:pPr>
        <w:pBdr>
          <w:left w:val="none" w:sz="0" w:space="17" w:color="auto"/>
        </w:pBdr>
        <w:ind w:left="1474"/>
      </w:pPr>
    </w:p>
    <w:p w14:paraId="48D73DC4" w14:textId="77777777" w:rsidR="00F41B4D" w:rsidRPr="00387DD1" w:rsidRDefault="00F41B4D" w:rsidP="00F41B4D">
      <w:pPr>
        <w:pBdr>
          <w:left w:val="none" w:sz="0" w:space="17" w:color="auto"/>
        </w:pBdr>
        <w:ind w:left="1474"/>
      </w:pPr>
    </w:p>
    <w:p w14:paraId="1547B41C" w14:textId="77777777" w:rsidR="00D82621" w:rsidRPr="00387DD1" w:rsidRDefault="00D82621">
      <w:pPr>
        <w:ind w:left="851"/>
      </w:pPr>
    </w:p>
    <w:p w14:paraId="7AD54200" w14:textId="77777777" w:rsidR="00D82621" w:rsidRPr="00387DD1" w:rsidRDefault="003824CD">
      <w:pPr>
        <w:numPr>
          <w:ilvl w:val="0"/>
          <w:numId w:val="41"/>
        </w:numPr>
        <w:rPr>
          <w:b/>
          <w:bCs/>
        </w:rPr>
      </w:pPr>
      <w:r w:rsidRPr="00387DD1">
        <w:rPr>
          <w:b/>
          <w:bCs/>
        </w:rPr>
        <w:lastRenderedPageBreak/>
        <w:t>RHWYMEDIGAETHAU’R PENNAETH</w:t>
      </w:r>
    </w:p>
    <w:p w14:paraId="6252042A" w14:textId="77777777" w:rsidR="00D82621" w:rsidRPr="00387DD1" w:rsidRDefault="00D82621">
      <w:pPr>
        <w:ind w:left="851"/>
      </w:pPr>
    </w:p>
    <w:p w14:paraId="7F76BD5C" w14:textId="77777777" w:rsidR="00D82621" w:rsidRPr="00387DD1" w:rsidRDefault="003824CD">
      <w:pPr>
        <w:numPr>
          <w:ilvl w:val="1"/>
          <w:numId w:val="41"/>
        </w:numPr>
      </w:pPr>
      <w:r w:rsidRPr="00387DD1">
        <w:t>Bydd y Pennaeth yn gwneud y canlynol:</w:t>
      </w:r>
    </w:p>
    <w:p w14:paraId="094B672A" w14:textId="77777777" w:rsidR="00D82621" w:rsidRPr="00387DD1" w:rsidRDefault="00D82621">
      <w:pPr>
        <w:ind w:left="851"/>
      </w:pPr>
    </w:p>
    <w:p w14:paraId="2CC169BC" w14:textId="77777777" w:rsidR="00D82621" w:rsidRPr="00387DD1" w:rsidRDefault="003824CD">
      <w:pPr>
        <w:numPr>
          <w:ilvl w:val="0"/>
          <w:numId w:val="43"/>
        </w:numPr>
        <w:pBdr>
          <w:left w:val="none" w:sz="0" w:space="17" w:color="auto"/>
        </w:pBdr>
        <w:ind w:left="1512"/>
        <w:rPr>
          <w:rFonts w:eastAsia="Times New Roman"/>
        </w:rPr>
      </w:pPr>
      <w:r w:rsidRPr="00387DD1">
        <w:t>sicrhau bod partneriaid Adolygu Datblygiad Proffesiynol (os nad y Pennaeth sy’n gwneud hyn) yn darparu gwybodaeth gywir, berthnasol, gyflawn ac amserol am argymhellion ynglŷn â chyflogau;</w:t>
      </w:r>
    </w:p>
    <w:p w14:paraId="130222F9" w14:textId="77777777" w:rsidR="00D82621" w:rsidRPr="00387DD1" w:rsidRDefault="00D82621" w:rsidP="00FF3ECA">
      <w:pPr>
        <w:ind w:left="2570"/>
      </w:pPr>
    </w:p>
    <w:p w14:paraId="54045D7B" w14:textId="77777777" w:rsidR="00D82621" w:rsidRPr="00387DD1" w:rsidRDefault="003824CD">
      <w:pPr>
        <w:numPr>
          <w:ilvl w:val="0"/>
          <w:numId w:val="43"/>
        </w:numPr>
        <w:pBdr>
          <w:left w:val="none" w:sz="0" w:space="17" w:color="auto"/>
        </w:pBdr>
        <w:ind w:left="1512"/>
        <w:rPr>
          <w:rFonts w:eastAsia="Times New Roman"/>
        </w:rPr>
      </w:pPr>
      <w:r w:rsidRPr="00387DD1">
        <w:t xml:space="preserve">cymedroli asesiadau perfformiad ac argymhellion cychwynnol ynglŷn â chyflogau i sicrhau cysondeb a thegwch; </w:t>
      </w:r>
    </w:p>
    <w:p w14:paraId="46832C46" w14:textId="77777777" w:rsidR="00D82621" w:rsidRPr="00387DD1" w:rsidRDefault="00D82621" w:rsidP="00FF3ECA">
      <w:pPr>
        <w:ind w:left="1872"/>
      </w:pPr>
    </w:p>
    <w:p w14:paraId="3146452F" w14:textId="77777777" w:rsidR="00D82621" w:rsidRPr="00387DD1" w:rsidRDefault="003824CD">
      <w:pPr>
        <w:numPr>
          <w:ilvl w:val="0"/>
          <w:numId w:val="43"/>
        </w:numPr>
        <w:pBdr>
          <w:left w:val="none" w:sz="0" w:space="17" w:color="auto"/>
        </w:pBdr>
        <w:ind w:left="1512"/>
        <w:rPr>
          <w:rFonts w:eastAsia="Times New Roman"/>
        </w:rPr>
      </w:pPr>
      <w:r w:rsidRPr="00387DD1">
        <w:t xml:space="preserve">cyflwyno argymhellion perthnasol ynglŷn â chyflogau i’r Pwyllgor Cyflogau, a sicrhau bod y Pwyllgor Cyflogau’n cael y wybodaeth berthnasol er mwyn gallu gwneud penderfyniadau ynglŷn â chyflogau; </w:t>
      </w:r>
    </w:p>
    <w:p w14:paraId="6FD8E80D" w14:textId="77777777" w:rsidR="0064599A" w:rsidRPr="00387DD1" w:rsidRDefault="0064599A" w:rsidP="00FF3ECA">
      <w:pPr>
        <w:pBdr>
          <w:left w:val="none" w:sz="0" w:space="17" w:color="auto"/>
        </w:pBdr>
        <w:ind w:left="2626"/>
        <w:rPr>
          <w:rFonts w:eastAsia="Times New Roman"/>
        </w:rPr>
      </w:pPr>
    </w:p>
    <w:p w14:paraId="6F4B1B9A" w14:textId="77777777" w:rsidR="00D82621" w:rsidRPr="00387DD1" w:rsidRDefault="003824CD">
      <w:pPr>
        <w:numPr>
          <w:ilvl w:val="0"/>
          <w:numId w:val="43"/>
        </w:numPr>
        <w:pBdr>
          <w:left w:val="none" w:sz="0" w:space="17" w:color="auto"/>
        </w:pBdr>
        <w:ind w:left="1512"/>
        <w:rPr>
          <w:rFonts w:eastAsia="Times New Roman"/>
        </w:rPr>
      </w:pPr>
      <w:r w:rsidRPr="00387DD1">
        <w:t xml:space="preserve">rhoi gwybod i Athrawon am Bolisi Cyflogau’r Ysgol, a sicrhau ei fod ar gael i bawb; </w:t>
      </w:r>
    </w:p>
    <w:p w14:paraId="2F6EDDE7" w14:textId="77777777" w:rsidR="00D82621" w:rsidRPr="00387DD1" w:rsidRDefault="00D82621" w:rsidP="00FF3ECA">
      <w:pPr>
        <w:ind w:left="1872"/>
      </w:pPr>
    </w:p>
    <w:p w14:paraId="4B43C39B" w14:textId="77777777" w:rsidR="00D82621" w:rsidRPr="00387DD1" w:rsidRDefault="003824CD">
      <w:pPr>
        <w:numPr>
          <w:ilvl w:val="0"/>
          <w:numId w:val="43"/>
        </w:numPr>
        <w:pBdr>
          <w:left w:val="none" w:sz="0" w:space="17" w:color="auto"/>
        </w:pBdr>
        <w:ind w:left="1512"/>
        <w:rPr>
          <w:rFonts w:eastAsia="Times New Roman"/>
        </w:rPr>
      </w:pPr>
      <w:r w:rsidRPr="00387DD1">
        <w:t xml:space="preserve">rhoi gwybod i’r staff sy’n gweinyddu’r gyflogres a/neu’r staff AD yn yr Awdurdod Lleol am benderfyniadau ynglŷn â chyflogau y mae angen eu rhoi ar waith; a </w:t>
      </w:r>
    </w:p>
    <w:p w14:paraId="01B3DF3D" w14:textId="77777777" w:rsidR="00D82621" w:rsidRPr="00387DD1" w:rsidRDefault="00D82621" w:rsidP="00FF3ECA">
      <w:pPr>
        <w:ind w:left="1872"/>
      </w:pPr>
    </w:p>
    <w:p w14:paraId="32517719" w14:textId="13BA576F" w:rsidR="00D82621" w:rsidRPr="00F41B4D" w:rsidRDefault="003824CD" w:rsidP="00F41B4D">
      <w:pPr>
        <w:numPr>
          <w:ilvl w:val="0"/>
          <w:numId w:val="43"/>
        </w:numPr>
        <w:pBdr>
          <w:left w:val="none" w:sz="0" w:space="17" w:color="auto"/>
        </w:pBdr>
        <w:ind w:left="1512"/>
        <w:rPr>
          <w:rFonts w:eastAsia="Times New Roman"/>
        </w:rPr>
      </w:pPr>
      <w:r w:rsidRPr="00387DD1">
        <w:t>sicrhau bod adroddiad ar weithrediad y Polisi Cyflogau’n cael ei gyflwyno i’r Corff Llywodraethu ac i’r Undebau llafur perthnasol bob blwyddyn.</w:t>
      </w:r>
    </w:p>
    <w:p w14:paraId="7A52CA2D" w14:textId="77777777" w:rsidR="00D82621" w:rsidRPr="00387DD1" w:rsidRDefault="00D82621">
      <w:pPr>
        <w:ind w:left="851"/>
      </w:pPr>
    </w:p>
    <w:p w14:paraId="55232738" w14:textId="77777777" w:rsidR="00D82621" w:rsidRPr="00387DD1" w:rsidRDefault="003824CD">
      <w:pPr>
        <w:numPr>
          <w:ilvl w:val="0"/>
          <w:numId w:val="41"/>
        </w:numPr>
        <w:rPr>
          <w:b/>
          <w:bCs/>
        </w:rPr>
      </w:pPr>
      <w:r w:rsidRPr="00387DD1">
        <w:rPr>
          <w:b/>
          <w:bCs/>
        </w:rPr>
        <w:t>RHWYMEDIGAETHAU’R ATHRAWON</w:t>
      </w:r>
    </w:p>
    <w:p w14:paraId="40A46763" w14:textId="77777777" w:rsidR="00D82621" w:rsidRPr="00387DD1" w:rsidRDefault="00D82621">
      <w:pPr>
        <w:ind w:left="851"/>
      </w:pPr>
    </w:p>
    <w:p w14:paraId="7E1F04D9" w14:textId="77777777" w:rsidR="00D82621" w:rsidRPr="00387DD1" w:rsidRDefault="003824CD">
      <w:pPr>
        <w:numPr>
          <w:ilvl w:val="1"/>
          <w:numId w:val="41"/>
        </w:numPr>
      </w:pPr>
      <w:r w:rsidRPr="00387DD1">
        <w:t>Bydd yr Athrawon yn gwneud y canlynol:</w:t>
      </w:r>
    </w:p>
    <w:p w14:paraId="0709E867" w14:textId="77777777" w:rsidR="00D82621" w:rsidRPr="00387DD1" w:rsidRDefault="00D82621">
      <w:pPr>
        <w:ind w:left="851"/>
      </w:pPr>
    </w:p>
    <w:p w14:paraId="22257CBB" w14:textId="77777777" w:rsidR="00D82621" w:rsidRPr="00387DD1" w:rsidRDefault="003824CD">
      <w:pPr>
        <w:numPr>
          <w:ilvl w:val="0"/>
          <w:numId w:val="44"/>
        </w:numPr>
        <w:pBdr>
          <w:left w:val="none" w:sz="0" w:space="17" w:color="auto"/>
        </w:pBdr>
        <w:ind w:left="1512"/>
        <w:rPr>
          <w:rFonts w:eastAsia="Times New Roman"/>
        </w:rPr>
      </w:pPr>
      <w:r w:rsidRPr="00387DD1">
        <w:t>ymgyfarwyddo â darpariaethau’r Polisi Cyflogau hwn, y Ddogfen Cyflog ac Amodau, y safonau proffesiynol perthnasol a’r holl bolisïau perthnasol ar gyflogaeth ysgolion; a</w:t>
      </w:r>
    </w:p>
    <w:p w14:paraId="132EC616" w14:textId="77777777" w:rsidR="00D82621" w:rsidRPr="00387DD1" w:rsidRDefault="00D82621" w:rsidP="00FF3ECA">
      <w:pPr>
        <w:ind w:left="2570"/>
      </w:pPr>
    </w:p>
    <w:p w14:paraId="0471FDA8" w14:textId="77777777" w:rsidR="00D82621" w:rsidRPr="00387DD1" w:rsidRDefault="003824CD">
      <w:pPr>
        <w:numPr>
          <w:ilvl w:val="0"/>
          <w:numId w:val="44"/>
        </w:numPr>
        <w:pBdr>
          <w:left w:val="none" w:sz="0" w:space="17" w:color="auto"/>
        </w:pBdr>
        <w:ind w:left="1512"/>
        <w:rPr>
          <w:rFonts w:eastAsia="Times New Roman"/>
        </w:rPr>
      </w:pPr>
      <w:r w:rsidRPr="00387DD1">
        <w:t>mynd i’r afael â’r prosesau a nodir yn y Polisi hwn, a hynny mewn modd cadarnhaol.</w:t>
      </w:r>
    </w:p>
    <w:p w14:paraId="7F8AF079" w14:textId="77777777" w:rsidR="00D82621" w:rsidRPr="00387DD1" w:rsidRDefault="00D82621" w:rsidP="00F41B4D"/>
    <w:p w14:paraId="10384ABF" w14:textId="77777777" w:rsidR="00D82621" w:rsidRPr="00387DD1" w:rsidRDefault="003824CD">
      <w:pPr>
        <w:numPr>
          <w:ilvl w:val="0"/>
          <w:numId w:val="41"/>
        </w:numPr>
        <w:rPr>
          <w:b/>
          <w:bCs/>
        </w:rPr>
      </w:pPr>
      <w:r w:rsidRPr="00387DD1">
        <w:rPr>
          <w:b/>
          <w:bCs/>
        </w:rPr>
        <w:t>GWERTHOEDD GWAHANIAETHOL</w:t>
      </w:r>
    </w:p>
    <w:p w14:paraId="5A982D5E" w14:textId="77777777" w:rsidR="00D82621" w:rsidRPr="00387DD1" w:rsidRDefault="00D82621">
      <w:pPr>
        <w:ind w:left="851"/>
      </w:pPr>
    </w:p>
    <w:p w14:paraId="1B1160E4" w14:textId="77777777" w:rsidR="00D82621" w:rsidRPr="00387DD1" w:rsidRDefault="003824CD">
      <w:pPr>
        <w:numPr>
          <w:ilvl w:val="1"/>
          <w:numId w:val="41"/>
        </w:numPr>
      </w:pPr>
      <w:r w:rsidRPr="00387DD1">
        <w:t>O fewn fframwaith y Ddogfen Cyflog ac Amodau, bydd gwerthoedd gwahaniaethol priodol yn cael eu creu a’u cynnal rhwng swyddi o fewn yr Ysgol, gan gydnabod atebolrwydd a phwys y swyddi ac angen y Corff Llywodraethu i recriwtio a chadw digon o Athrawon o’r safon ofynnol ar bob lefel.</w:t>
      </w:r>
    </w:p>
    <w:p w14:paraId="28CA97A4" w14:textId="77777777" w:rsidR="00D82621" w:rsidRPr="00387DD1" w:rsidRDefault="00D82621" w:rsidP="00387DD1"/>
    <w:p w14:paraId="7F284138" w14:textId="77777777" w:rsidR="00D82621" w:rsidRPr="00387DD1" w:rsidRDefault="003824CD">
      <w:pPr>
        <w:numPr>
          <w:ilvl w:val="0"/>
          <w:numId w:val="41"/>
        </w:numPr>
        <w:rPr>
          <w:b/>
          <w:bCs/>
        </w:rPr>
      </w:pPr>
      <w:r w:rsidRPr="00387DD1">
        <w:rPr>
          <w:b/>
          <w:bCs/>
        </w:rPr>
        <w:t>DIOGELU</w:t>
      </w:r>
    </w:p>
    <w:p w14:paraId="465B0EF5" w14:textId="77777777" w:rsidR="00D82621" w:rsidRPr="00387DD1" w:rsidRDefault="00D82621">
      <w:pPr>
        <w:ind w:left="851"/>
      </w:pPr>
    </w:p>
    <w:p w14:paraId="2E59B288" w14:textId="77777777" w:rsidR="00D82621" w:rsidRPr="00387DD1" w:rsidRDefault="003824CD">
      <w:pPr>
        <w:numPr>
          <w:ilvl w:val="1"/>
          <w:numId w:val="41"/>
        </w:numPr>
      </w:pPr>
      <w:r w:rsidRPr="00387DD1">
        <w:t xml:space="preserve">Pan fo penderfyniad ynglŷn â chyflog yn arwain, neu’n gallu arwain, at ddechrau cyfnod diogelu, bydd y Corff Llywodraethu’n cydymffurfio â darpariaethau perthnasol y Ddogfen Cyflog ac Amodau ac yn rhoi’r rhybudd gofynnol cyn gynted ag y bo modd a chyn pen mis ar ôl dyddiad y penderfyniad.  </w:t>
      </w:r>
    </w:p>
    <w:p w14:paraId="4222E9F7" w14:textId="77777777" w:rsidR="00D82621" w:rsidRPr="00387DD1" w:rsidRDefault="00D82621">
      <w:pPr>
        <w:ind w:left="907"/>
      </w:pPr>
    </w:p>
    <w:p w14:paraId="50768B69" w14:textId="77777777" w:rsidR="00D82621" w:rsidRPr="00387DD1" w:rsidRDefault="003824CD">
      <w:pPr>
        <w:numPr>
          <w:ilvl w:val="1"/>
          <w:numId w:val="41"/>
        </w:numPr>
      </w:pPr>
      <w:r w:rsidRPr="00387DD1">
        <w:t>Os bydd cyfanswm yr holl symiau a ddiogelir sy’n daladwy i athro o bryd i’w gilydd yn werth mwy na £500, rhaid i’r corff perthnasol adolygu’r dyletswyddau a roddwyd i’r athro a dyrannu dyletswyddau ychwanegol i’r athro y mae’n rhesymol iddo ystyried eu bod yn briodol ac yn gymesur â’r swm a ddiogelir, cyhyd â bod yr athro’n parhau i gael symiau a ddiogelir sy’n werth mwy na £500 gyda’i gilydd.</w:t>
      </w:r>
    </w:p>
    <w:p w14:paraId="6ECF1D73" w14:textId="77777777" w:rsidR="00D82621" w:rsidRPr="00387DD1" w:rsidRDefault="00D82621">
      <w:pPr>
        <w:ind w:left="720"/>
      </w:pPr>
    </w:p>
    <w:p w14:paraId="1AA9AA9C" w14:textId="77777777" w:rsidR="00D82621" w:rsidRPr="00387DD1" w:rsidRDefault="003824CD">
      <w:pPr>
        <w:numPr>
          <w:ilvl w:val="1"/>
          <w:numId w:val="41"/>
        </w:numPr>
      </w:pPr>
      <w:r w:rsidRPr="00387DD1">
        <w:t xml:space="preserve">Ni fydd yr athro’n cael unrhyw symiau a ddiogelir os bydd yn gwrthod cyflawni dyletswyddau ychwanegol o’r fath yn afresymol, cyn belled â bod yr athro’n cael gwybod am benderfyniad y corff perthnasol i beidio â thalu’r swm a ddiogelir o leiaf fis cyn iddo ddod yn weithredol. </w:t>
      </w:r>
    </w:p>
    <w:p w14:paraId="5903CB4E" w14:textId="77777777" w:rsidR="008C30C7" w:rsidRPr="00387DD1" w:rsidRDefault="008C30C7" w:rsidP="00F41B4D"/>
    <w:p w14:paraId="019B4F2C" w14:textId="77777777" w:rsidR="00D82621" w:rsidRPr="00387DD1" w:rsidRDefault="003824CD">
      <w:pPr>
        <w:numPr>
          <w:ilvl w:val="0"/>
          <w:numId w:val="41"/>
        </w:numPr>
        <w:rPr>
          <w:b/>
          <w:bCs/>
        </w:rPr>
      </w:pPr>
      <w:r w:rsidRPr="00387DD1">
        <w:rPr>
          <w:b/>
          <w:bCs/>
        </w:rPr>
        <w:t>MEDRUSRWYDD A DATBLYGIAD CYFLOG</w:t>
      </w:r>
    </w:p>
    <w:p w14:paraId="3E390AAD" w14:textId="77777777" w:rsidR="00D82621" w:rsidRPr="00387DD1" w:rsidRDefault="00D82621">
      <w:pPr>
        <w:ind w:left="851"/>
      </w:pPr>
    </w:p>
    <w:p w14:paraId="2D5B5176" w14:textId="1069C683" w:rsidR="00D82621" w:rsidRPr="00387DD1" w:rsidRDefault="003824CD">
      <w:pPr>
        <w:numPr>
          <w:ilvl w:val="1"/>
          <w:numId w:val="41"/>
        </w:numPr>
      </w:pPr>
      <w:r w:rsidRPr="00387DD1">
        <w:t>Dylai cyflogau ddatblygu bob blwyddyn o 1 Medi ymlaen, gyda rhagdybiaeth o blaid datblygiad oni</w:t>
      </w:r>
      <w:r w:rsidR="00132D5B" w:rsidRPr="00387DD1">
        <w:t xml:space="preserve"> bai fod</w:t>
      </w:r>
      <w:r w:rsidRPr="00387DD1">
        <w:t xml:space="preserve"> y</w:t>
      </w:r>
      <w:r w:rsidR="00132D5B" w:rsidRPr="00387DD1">
        <w:t>r</w:t>
      </w:r>
      <w:r w:rsidRPr="00387DD1">
        <w:t xml:space="preserve"> unigolyn wedi cael ei gwybod yn ysgrifenedig bod gweithdrefnau medrusrwydd </w:t>
      </w:r>
      <w:r w:rsidR="00132D5B" w:rsidRPr="00387DD1">
        <w:rPr>
          <w:color w:val="000000" w:themeColor="text1"/>
        </w:rPr>
        <w:t xml:space="preserve">ffurfiol </w:t>
      </w:r>
      <w:r w:rsidRPr="00387DD1">
        <w:t xml:space="preserve">ar y gweill ar gyfer y flwyddyn honno. </w:t>
      </w:r>
    </w:p>
    <w:p w14:paraId="2350ED2B" w14:textId="77777777" w:rsidR="00D82621" w:rsidRPr="00387DD1" w:rsidRDefault="00D82621">
      <w:pPr>
        <w:ind w:left="907"/>
      </w:pPr>
    </w:p>
    <w:p w14:paraId="72A7412B" w14:textId="77777777" w:rsidR="00D82621" w:rsidRPr="00387DD1" w:rsidRDefault="003824CD">
      <w:pPr>
        <w:numPr>
          <w:ilvl w:val="1"/>
          <w:numId w:val="41"/>
        </w:numPr>
      </w:pPr>
      <w:r w:rsidRPr="00387DD1">
        <w:t>Pan fo’r Athro’n destun camau ffurfiol Gweithdrefn Medrusrwydd yr Ysgol, bydd prosesau Adolygu Datblygiad Proffesiynol yr Ysgol yn cael eu gohirio mewn perthynas â’r Athro dan sylw nes i’r Weithdrefn Medrusrwydd ddod i’w chasgliad.</w:t>
      </w:r>
    </w:p>
    <w:p w14:paraId="157BF174" w14:textId="77777777" w:rsidR="00D82621" w:rsidRPr="00387DD1" w:rsidRDefault="00D82621">
      <w:pPr>
        <w:ind w:left="851"/>
      </w:pPr>
    </w:p>
    <w:p w14:paraId="4EEAB918" w14:textId="77777777" w:rsidR="00D82621" w:rsidRPr="00387DD1" w:rsidRDefault="003824CD">
      <w:pPr>
        <w:numPr>
          <w:ilvl w:val="1"/>
          <w:numId w:val="41"/>
        </w:numPr>
      </w:pPr>
      <w:r w:rsidRPr="00387DD1">
        <w:t>Pan gwblheir y Weithdrefn Medrusrwydd, bydd yr Athro’n ailddechrau’r prosesau yn unol â Pholisi Adolygu Datblygiad Proffesiynol yr Ysgol.</w:t>
      </w:r>
    </w:p>
    <w:p w14:paraId="1DCBB246" w14:textId="77777777" w:rsidR="00D82621" w:rsidRPr="00387DD1" w:rsidRDefault="00D82621">
      <w:pPr>
        <w:ind w:left="720"/>
      </w:pPr>
    </w:p>
    <w:p w14:paraId="2A82F821" w14:textId="77777777" w:rsidR="00D82621" w:rsidRPr="00387DD1" w:rsidRDefault="003824CD">
      <w:pPr>
        <w:numPr>
          <w:ilvl w:val="1"/>
          <w:numId w:val="41"/>
        </w:numPr>
      </w:pPr>
      <w:r w:rsidRPr="00387DD1">
        <w:t xml:space="preserve">Ni chaniateir datblygiad cyflog yn unol â’r Polisi Cyflogau hwn tra bydd athro’n destun camau </w:t>
      </w:r>
      <w:r w:rsidRPr="00387DD1">
        <w:rPr>
          <w:u w:val="single"/>
        </w:rPr>
        <w:t>ffurfiol</w:t>
      </w:r>
      <w:r w:rsidRPr="00387DD1">
        <w:t xml:space="preserve"> Gweithdrefn Medrusrwydd yr Ysgol.</w:t>
      </w:r>
    </w:p>
    <w:p w14:paraId="7D75D583" w14:textId="77777777" w:rsidR="00D82621" w:rsidRPr="00387DD1" w:rsidRDefault="00D82621">
      <w:pPr>
        <w:ind w:left="720"/>
      </w:pPr>
    </w:p>
    <w:p w14:paraId="393AF149" w14:textId="1DDAEB85" w:rsidR="00D82621" w:rsidRPr="00387DD1" w:rsidRDefault="003824CD" w:rsidP="00F41B4D">
      <w:pPr>
        <w:numPr>
          <w:ilvl w:val="1"/>
          <w:numId w:val="41"/>
        </w:numPr>
      </w:pPr>
      <w:r w:rsidRPr="00387DD1">
        <w:t xml:space="preserve">Ar ôl cwblhau’r Weithdrefn Medrusrwydd, bydd yr Athro’n ailymuno â’r cylch Adolygu Datblygiad Proffesiynol. </w:t>
      </w:r>
    </w:p>
    <w:p w14:paraId="254757E3" w14:textId="77777777" w:rsidR="00D82621" w:rsidRPr="00387DD1" w:rsidRDefault="00D82621">
      <w:pPr>
        <w:ind w:left="907"/>
      </w:pPr>
    </w:p>
    <w:p w14:paraId="43E7F558" w14:textId="0ED55456" w:rsidR="00D82621" w:rsidRPr="00387DD1" w:rsidRDefault="003824CD" w:rsidP="00F41B4D">
      <w:pPr>
        <w:numPr>
          <w:ilvl w:val="1"/>
          <w:numId w:val="41"/>
        </w:numPr>
      </w:pPr>
      <w:r w:rsidRPr="00387DD1">
        <w:t xml:space="preserve">Ni fydd datblygiad cyflog yn cael ei gymhwyso’n ôl-weithredol mewn unrhyw achos yn ymwneud â medrusrwydd ffurfiol.  Fodd bynnag, os ystyrir nad yw medrusrwydd yn berthnasol fel rhan o’r broses medrusrwydd, byddai’r athro’n dychwelyd i’r datblygiad cyflog arferol.   </w:t>
      </w:r>
    </w:p>
    <w:p w14:paraId="34BC01D1" w14:textId="77777777" w:rsidR="00D82621" w:rsidRPr="00387DD1" w:rsidRDefault="00D82621" w:rsidP="00FF3ECA"/>
    <w:p w14:paraId="2B9E8864" w14:textId="77777777" w:rsidR="00D82621" w:rsidRPr="00387DD1" w:rsidRDefault="003824CD">
      <w:pPr>
        <w:numPr>
          <w:ilvl w:val="0"/>
          <w:numId w:val="41"/>
        </w:numPr>
        <w:rPr>
          <w:b/>
          <w:bCs/>
        </w:rPr>
      </w:pPr>
      <w:r w:rsidRPr="00387DD1">
        <w:rPr>
          <w:b/>
          <w:bCs/>
        </w:rPr>
        <w:t>PENNU CYFLOGAU</w:t>
      </w:r>
    </w:p>
    <w:p w14:paraId="7BE33985" w14:textId="77777777" w:rsidR="00D82621" w:rsidRPr="00387DD1" w:rsidRDefault="00D82621">
      <w:pPr>
        <w:ind w:left="851"/>
      </w:pPr>
    </w:p>
    <w:p w14:paraId="5722914F" w14:textId="77777777" w:rsidR="00D82621" w:rsidRPr="00387DD1" w:rsidRDefault="003824CD">
      <w:pPr>
        <w:numPr>
          <w:ilvl w:val="1"/>
          <w:numId w:val="41"/>
        </w:numPr>
      </w:pPr>
      <w:r w:rsidRPr="00387DD1">
        <w:t>Mae’r Corff Llywodraethu wedi dirprwyo ei bwerau pennu cyflogau i’r Pwyllgor Cyflogau.</w:t>
      </w:r>
    </w:p>
    <w:p w14:paraId="642D766A" w14:textId="77777777" w:rsidR="00D82621" w:rsidRPr="00387DD1" w:rsidRDefault="00D82621">
      <w:pPr>
        <w:ind w:left="851"/>
      </w:pPr>
    </w:p>
    <w:p w14:paraId="3F249DDE" w14:textId="77777777" w:rsidR="00D82621" w:rsidRPr="00387DD1" w:rsidRDefault="003824CD">
      <w:pPr>
        <w:numPr>
          <w:ilvl w:val="1"/>
          <w:numId w:val="41"/>
        </w:numPr>
      </w:pPr>
      <w:r w:rsidRPr="00387DD1">
        <w:rPr>
          <w:b/>
          <w:bCs/>
        </w:rPr>
        <w:t>Pennu Cyflogau’n Flynyddol</w:t>
      </w:r>
    </w:p>
    <w:p w14:paraId="7AC933EC" w14:textId="77777777" w:rsidR="00D82621" w:rsidRPr="00387DD1" w:rsidRDefault="00D82621" w:rsidP="002944A8"/>
    <w:p w14:paraId="13D9E29E" w14:textId="77777777" w:rsidR="00D82621" w:rsidRPr="00387DD1" w:rsidRDefault="003824CD">
      <w:pPr>
        <w:numPr>
          <w:ilvl w:val="2"/>
          <w:numId w:val="41"/>
        </w:numPr>
      </w:pPr>
      <w:r w:rsidRPr="00387DD1">
        <w:t>Bydd cyflogau’r holl staff addysgu, gan gynnwys aelodau’r grŵp arwain, yn cael eu hadolygu’n flynyddol, a hynny’n weithredol o 1 Medi ymlaen.  Bydd y Corff Llywodraethu’n cwblhau gwerthusiadau blynyddol yr Athrawon erbyn 31 Hydref; bydd gwerthusiadau blynyddol y Pennaeth yn cael eu cwblhau erbyn 31 Rhagfyr.</w:t>
      </w:r>
    </w:p>
    <w:p w14:paraId="28D780DF" w14:textId="77777777" w:rsidR="00D82621" w:rsidRPr="00387DD1" w:rsidRDefault="00D82621">
      <w:pPr>
        <w:ind w:left="851"/>
      </w:pPr>
    </w:p>
    <w:p w14:paraId="6E77AAB3" w14:textId="77777777" w:rsidR="00D82621" w:rsidRPr="00387DD1" w:rsidRDefault="003824CD">
      <w:pPr>
        <w:numPr>
          <w:ilvl w:val="2"/>
          <w:numId w:val="41"/>
        </w:numPr>
      </w:pPr>
      <w:r w:rsidRPr="00387DD1">
        <w:t xml:space="preserve">Gellir cynnal adolygiadau ar adegau eraill o’r flwyddyn i adlewyrchu, er enghraifft, unrhyw newid mewn amgylchiadau neu swydd-ddisgrifiad sy'n arwain at newid yn y sail ar gyfer cyfrifo cyflog unigolyn.  </w:t>
      </w:r>
    </w:p>
    <w:p w14:paraId="7FDC7E00" w14:textId="77777777" w:rsidR="00D82621" w:rsidRPr="00387DD1" w:rsidRDefault="00D82621" w:rsidP="007C70AC"/>
    <w:p w14:paraId="48DAB245" w14:textId="77777777" w:rsidR="00D82621" w:rsidRPr="00387DD1" w:rsidRDefault="003824CD">
      <w:pPr>
        <w:numPr>
          <w:ilvl w:val="2"/>
          <w:numId w:val="41"/>
        </w:numPr>
      </w:pPr>
      <w:r w:rsidRPr="00387DD1">
        <w:t>Bydd y Corff Llywodraethu’n cymhwyso unrhyw ddyfarniadau cyflog cenedlaethol yn y dyfodol fel y nodir yn y Ddogfen Cyflog ac Amodau.</w:t>
      </w:r>
    </w:p>
    <w:p w14:paraId="08F5ED0B" w14:textId="77777777" w:rsidR="00D82621" w:rsidRPr="00387DD1" w:rsidRDefault="00D82621" w:rsidP="00FF3ECA"/>
    <w:p w14:paraId="5D9368A8" w14:textId="77777777" w:rsidR="00D82621" w:rsidRPr="00387DD1" w:rsidRDefault="003824CD">
      <w:pPr>
        <w:numPr>
          <w:ilvl w:val="1"/>
          <w:numId w:val="41"/>
        </w:numPr>
      </w:pPr>
      <w:r w:rsidRPr="00387DD1">
        <w:rPr>
          <w:b/>
          <w:bCs/>
        </w:rPr>
        <w:t>Rhoi gwybod am Benderfyniadau ynglŷn â Chyflogau</w:t>
      </w:r>
    </w:p>
    <w:p w14:paraId="7B22CE91" w14:textId="77777777" w:rsidR="00D82621" w:rsidRPr="00387DD1" w:rsidRDefault="00D82621">
      <w:pPr>
        <w:ind w:left="851"/>
      </w:pPr>
    </w:p>
    <w:p w14:paraId="015B9334" w14:textId="77777777" w:rsidR="00D82621" w:rsidRPr="00387DD1" w:rsidRDefault="003824CD">
      <w:pPr>
        <w:numPr>
          <w:ilvl w:val="2"/>
          <w:numId w:val="41"/>
        </w:numPr>
      </w:pPr>
      <w:r w:rsidRPr="00387DD1">
        <w:t xml:space="preserve">Bydd datganiad ysgrifenedig yn cael ei roi i bob Athro yn nodi’r cyflog ac unrhyw fuddion ariannol eraill y mae’n gymwys i’w cael yn dilyn penderfyniad.   Pan fo'n </w:t>
      </w:r>
      <w:r w:rsidRPr="00387DD1">
        <w:lastRenderedPageBreak/>
        <w:t xml:space="preserve">berthnasol, bydd hyn yn cynnwys gwybodaeth ynglŷn ag ar ba sail y gwnaed y penderfyniad.   Bydd hyn yn cael ei wneud erbyn 31 Hydref ar gyfer Athrawon, 31 Rhagfyr ar gyfer Penaethiaid, neu cyn pen mis ar ôl gwneud y penderfyniad. </w:t>
      </w:r>
    </w:p>
    <w:p w14:paraId="312AF58D" w14:textId="77777777" w:rsidR="00D82621" w:rsidRPr="00387DD1" w:rsidRDefault="00D82621">
      <w:pPr>
        <w:ind w:left="720"/>
      </w:pPr>
    </w:p>
    <w:p w14:paraId="581AFCE3" w14:textId="77777777" w:rsidR="00D82621" w:rsidRPr="00387DD1" w:rsidRDefault="003824CD">
      <w:pPr>
        <w:numPr>
          <w:ilvl w:val="1"/>
          <w:numId w:val="41"/>
        </w:numPr>
      </w:pPr>
      <w:r w:rsidRPr="00387DD1">
        <w:rPr>
          <w:b/>
          <w:bCs/>
        </w:rPr>
        <w:t xml:space="preserve">Y Weithdrefn Apelio </w:t>
      </w:r>
    </w:p>
    <w:p w14:paraId="1E646D91" w14:textId="77777777" w:rsidR="00D82621" w:rsidRPr="00387DD1" w:rsidRDefault="00D82621">
      <w:pPr>
        <w:ind w:left="851"/>
      </w:pPr>
    </w:p>
    <w:p w14:paraId="6852084B" w14:textId="0FB17125" w:rsidR="00D82621" w:rsidRPr="00387DD1" w:rsidRDefault="003824CD" w:rsidP="00F41B4D">
      <w:pPr>
        <w:numPr>
          <w:ilvl w:val="2"/>
          <w:numId w:val="41"/>
        </w:numPr>
      </w:pPr>
      <w:r w:rsidRPr="00387DD1">
        <w:t xml:space="preserve">Mae gan y Corff Llywodraethu weithdrefn apelio mewn perthynas â chyflogau.  Mae hwn i’w weld yn </w:t>
      </w:r>
      <w:r w:rsidRPr="00387DD1">
        <w:rPr>
          <w:b/>
          <w:bCs/>
        </w:rPr>
        <w:t>Atodiad 6</w:t>
      </w:r>
      <w:r w:rsidRPr="00387DD1">
        <w:t xml:space="preserve"> y Polisi Cyflogau hwn.</w:t>
      </w:r>
    </w:p>
    <w:p w14:paraId="2E1514E4" w14:textId="77777777" w:rsidR="00D82621" w:rsidRPr="00387DD1" w:rsidRDefault="00D82621">
      <w:pPr>
        <w:ind w:left="851"/>
      </w:pPr>
    </w:p>
    <w:p w14:paraId="79CF3B07" w14:textId="77777777" w:rsidR="00D82621" w:rsidRPr="00387DD1" w:rsidRDefault="003824CD">
      <w:pPr>
        <w:numPr>
          <w:ilvl w:val="0"/>
          <w:numId w:val="41"/>
        </w:numPr>
        <w:rPr>
          <w:b/>
          <w:bCs/>
        </w:rPr>
      </w:pPr>
      <w:r w:rsidRPr="00387DD1">
        <w:rPr>
          <w:b/>
          <w:bCs/>
        </w:rPr>
        <w:t>CYFLOG Y PENNAETH</w:t>
      </w:r>
    </w:p>
    <w:p w14:paraId="1E187155" w14:textId="77777777" w:rsidR="00D82621" w:rsidRPr="00387DD1" w:rsidRDefault="00D82621">
      <w:pPr>
        <w:ind w:left="851"/>
      </w:pPr>
    </w:p>
    <w:p w14:paraId="2AC09209" w14:textId="77777777" w:rsidR="00D82621" w:rsidRPr="00387DD1" w:rsidRDefault="003824CD">
      <w:pPr>
        <w:numPr>
          <w:ilvl w:val="1"/>
          <w:numId w:val="41"/>
        </w:numPr>
      </w:pPr>
      <w:r w:rsidRPr="00387DD1">
        <w:t xml:space="preserve">Bydd y Corff Llywodraethu’n sicrhau bod y broses sy’n pennu cyflog y Pennaeth yn un deg a thryloyw. </w:t>
      </w:r>
    </w:p>
    <w:p w14:paraId="38AF3A0A" w14:textId="77777777" w:rsidR="00D82621" w:rsidRPr="00387DD1" w:rsidRDefault="00D82621">
      <w:pPr>
        <w:ind w:left="851"/>
      </w:pPr>
    </w:p>
    <w:p w14:paraId="35525226" w14:textId="77777777" w:rsidR="00D82621" w:rsidRPr="00387DD1" w:rsidRDefault="003824CD">
      <w:pPr>
        <w:numPr>
          <w:ilvl w:val="1"/>
          <w:numId w:val="41"/>
        </w:numPr>
      </w:pPr>
      <w:r w:rsidRPr="00387DD1">
        <w:t>Bydd y Corff Llywodraethu’n pennu ystod cyflog penaethiaid saith pwynt, y gellir ei hadolygu yn ôl yr angen ar gyfer y Pennaeth, a hynny’n seiliedig ar faint grŵp yr ysgol ac unrhyw ffactorau perthnasol ychwanegol parhaol sydd wedi'u pennu yn fframwaith y Ddogfen Cyflog ac Amodau (yn benodol, paragraffau 9.2, 9.3 a 9.4).</w:t>
      </w:r>
    </w:p>
    <w:p w14:paraId="32263E58" w14:textId="77777777" w:rsidR="00D82621" w:rsidRPr="00387DD1" w:rsidRDefault="00D82621">
      <w:pPr>
        <w:ind w:left="720"/>
      </w:pPr>
    </w:p>
    <w:p w14:paraId="003274D6" w14:textId="77777777" w:rsidR="00D82621" w:rsidRPr="00387DD1" w:rsidRDefault="003824CD">
      <w:pPr>
        <w:numPr>
          <w:ilvl w:val="1"/>
          <w:numId w:val="41"/>
        </w:numPr>
      </w:pPr>
      <w:r w:rsidRPr="00387DD1">
        <w:t>Bydd ffactorau ychwanegol i’w hystyried yn cynnwys holl gyfrifoldebau parhaol y swydd, yr heriau sy’n benodol i’r rôl, a’r holl ystyriaethau perthnasol eraill, ynghyd ag unrhyw ffactorau sy’n gysylltiedig â recriwtio a chadw staff.</w:t>
      </w:r>
    </w:p>
    <w:p w14:paraId="2AB8F86E" w14:textId="77777777" w:rsidR="00D82621" w:rsidRPr="00387DD1" w:rsidRDefault="00D82621">
      <w:pPr>
        <w:ind w:left="907"/>
      </w:pPr>
    </w:p>
    <w:p w14:paraId="151F60C4" w14:textId="77777777" w:rsidR="00D82621" w:rsidRPr="00387DD1" w:rsidRDefault="003824CD">
      <w:pPr>
        <w:numPr>
          <w:ilvl w:val="1"/>
          <w:numId w:val="41"/>
        </w:numPr>
      </w:pPr>
      <w:r w:rsidRPr="00387DD1">
        <w:t xml:space="preserve">Gall y Corff Llywodraethu ailbennu ystod cyflog y Pennaeth os bydd angen newid grŵp y Pennaeth (gan gynnwys pan fo'r Pennaeth yn dod yn gyfrifol ac yn atebol yn barhaol am fwy nag un ysgol, gan gynnwys unrhyw ffederasiwn).   Gall ystod cyflog y Pennaeth hefyd gael ei hadolygu ar unrhyw adeg os ystyrir bod angen adlewyrchu newid arwyddocaol yng nghyfrifoldebau'r swydd.  </w:t>
      </w:r>
    </w:p>
    <w:p w14:paraId="6FD00808" w14:textId="77777777" w:rsidR="00D82621" w:rsidRPr="00387DD1" w:rsidRDefault="00D82621">
      <w:pPr>
        <w:ind w:left="720"/>
      </w:pPr>
    </w:p>
    <w:p w14:paraId="1AD10A07" w14:textId="77777777" w:rsidR="00D82621" w:rsidRPr="00387DD1" w:rsidRDefault="003824CD">
      <w:pPr>
        <w:numPr>
          <w:ilvl w:val="1"/>
          <w:numId w:val="41"/>
        </w:numPr>
      </w:pPr>
      <w:r w:rsidRPr="00387DD1">
        <w:t xml:space="preserve">Ni fydd taliadau ar gyfer cyfrifoldebau dros dro’r Pennaeth yn cael eu cynnwys yn yr ystod cyflog, ond byddant yn cael eu pennu yn unol â’r Ddogfen Cyflog ac Amodau, fel yr eglurir yn </w:t>
      </w:r>
      <w:r w:rsidRPr="00387DD1">
        <w:rPr>
          <w:b/>
          <w:bCs/>
        </w:rPr>
        <w:t>Atodiad 4</w:t>
      </w:r>
      <w:r w:rsidRPr="00387DD1">
        <w:t>.</w:t>
      </w:r>
    </w:p>
    <w:p w14:paraId="607A7067" w14:textId="77777777" w:rsidR="00D82621" w:rsidRPr="00387DD1" w:rsidRDefault="00D82621">
      <w:pPr>
        <w:ind w:left="720"/>
      </w:pPr>
    </w:p>
    <w:p w14:paraId="543712A8" w14:textId="77777777" w:rsidR="00D82621" w:rsidRPr="00387DD1" w:rsidRDefault="003824CD">
      <w:pPr>
        <w:numPr>
          <w:ilvl w:val="1"/>
          <w:numId w:val="41"/>
        </w:numPr>
      </w:pPr>
      <w:r w:rsidRPr="00387DD1">
        <w:t xml:space="preserve">Yn yr Ysgol hon, bydd y Corff Llywodraethu’n defnyddio pwyntiau cyflog cyfeirio yn ôl disgresiwn ar gyfer cyflog y Pennaeth, fel y nodir yn </w:t>
      </w:r>
      <w:r w:rsidRPr="00387DD1">
        <w:rPr>
          <w:b/>
          <w:bCs/>
        </w:rPr>
        <w:t>Atodiad 1</w:t>
      </w:r>
      <w:r w:rsidRPr="00387DD1">
        <w:t xml:space="preserve">, ac mae wedi cytuno ar ystod cyflog saith cam, sef </w:t>
      </w:r>
      <w:proofErr w:type="spellStart"/>
      <w:r w:rsidRPr="00387DD1">
        <w:t>A</w:t>
      </w:r>
      <w:r w:rsidRPr="00387DD1">
        <w:rPr>
          <w:shd w:val="clear" w:color="auto" w:fill="FFFF00"/>
        </w:rPr>
        <w:t>xxx</w:t>
      </w:r>
      <w:proofErr w:type="spellEnd"/>
      <w:r w:rsidRPr="00387DD1">
        <w:t xml:space="preserve"> i </w:t>
      </w:r>
      <w:proofErr w:type="spellStart"/>
      <w:r w:rsidRPr="00387DD1">
        <w:t>A</w:t>
      </w:r>
      <w:r w:rsidRPr="00387DD1">
        <w:rPr>
          <w:shd w:val="clear" w:color="auto" w:fill="FFFF00"/>
        </w:rPr>
        <w:t>xxx</w:t>
      </w:r>
      <w:proofErr w:type="spellEnd"/>
      <w:r w:rsidRPr="00387DD1">
        <w:t xml:space="preserve"> (</w:t>
      </w:r>
      <w:r w:rsidRPr="00387DD1">
        <w:rPr>
          <w:i/>
          <w:iCs/>
          <w:shd w:val="clear" w:color="auto" w:fill="FFFF00"/>
        </w:rPr>
        <w:t>y manylion i'w cynnwys yma gan yr ysgol</w:t>
      </w:r>
      <w:r w:rsidRPr="00387DD1">
        <w:rPr>
          <w:i/>
          <w:iCs/>
        </w:rPr>
        <w:t>)</w:t>
      </w:r>
    </w:p>
    <w:p w14:paraId="5FD39ECE" w14:textId="77777777" w:rsidR="00D82621" w:rsidRPr="00387DD1" w:rsidRDefault="00D82621">
      <w:pPr>
        <w:ind w:left="720"/>
      </w:pPr>
    </w:p>
    <w:p w14:paraId="548034A1" w14:textId="77777777" w:rsidR="00D82621" w:rsidRPr="00387DD1" w:rsidRDefault="003824CD">
      <w:pPr>
        <w:numPr>
          <w:ilvl w:val="1"/>
          <w:numId w:val="41"/>
        </w:numPr>
      </w:pPr>
      <w:r w:rsidRPr="00387DD1">
        <w:rPr>
          <w:b/>
          <w:bCs/>
        </w:rPr>
        <w:t>Cyflog adeg Penodi</w:t>
      </w:r>
    </w:p>
    <w:p w14:paraId="556FDEA0" w14:textId="77777777" w:rsidR="00D82621" w:rsidRPr="00387DD1" w:rsidRDefault="00D82621">
      <w:pPr>
        <w:ind w:left="720"/>
      </w:pPr>
    </w:p>
    <w:p w14:paraId="3FBC8DAC" w14:textId="77777777" w:rsidR="00D82621" w:rsidRPr="00387DD1" w:rsidRDefault="003824CD">
      <w:pPr>
        <w:numPr>
          <w:ilvl w:val="2"/>
          <w:numId w:val="41"/>
        </w:numPr>
      </w:pPr>
      <w:r w:rsidRPr="00387DD1">
        <w:t xml:space="preserve">Yn achos penodiadau newydd, bydd y Corff Llywodraethu’n pennu’r ystod cyflog penaethiaid i’w hysbysebu, a bydd yn cytuno ar y cyflog cychwynnol pan fydd y Pennaeth yn cael ei benodi, a hynny gan ystyried rôl lawn y Pennaeth a darpariaethau’r Ddogfen Cyflog ac Amodau. </w:t>
      </w:r>
    </w:p>
    <w:p w14:paraId="3F93C864" w14:textId="77777777" w:rsidR="00D82621" w:rsidRPr="00387DD1" w:rsidRDefault="00D82621">
      <w:pPr>
        <w:ind w:left="851"/>
      </w:pPr>
    </w:p>
    <w:p w14:paraId="237B740E" w14:textId="77777777" w:rsidR="00D82621" w:rsidRPr="00387DD1" w:rsidRDefault="003824CD">
      <w:pPr>
        <w:numPr>
          <w:ilvl w:val="2"/>
          <w:numId w:val="41"/>
        </w:numPr>
      </w:pPr>
      <w:r w:rsidRPr="00387DD1">
        <w:t xml:space="preserve">Bydd y Corff Llywodraethu’n mabwysiadu proses tri cham wrth osod y cyflog ar gyfer Pennaeth newydd, fel y nodir yn </w:t>
      </w:r>
      <w:r w:rsidRPr="00387DD1">
        <w:rPr>
          <w:b/>
          <w:bCs/>
        </w:rPr>
        <w:t>Atodiad 4</w:t>
      </w:r>
      <w:r w:rsidRPr="00387DD1">
        <w:t>.</w:t>
      </w:r>
    </w:p>
    <w:p w14:paraId="521FFAC0" w14:textId="77777777" w:rsidR="00D82621" w:rsidRPr="00387DD1" w:rsidRDefault="00D82621">
      <w:pPr>
        <w:ind w:left="720"/>
      </w:pPr>
    </w:p>
    <w:p w14:paraId="2FE38466" w14:textId="77777777" w:rsidR="00D82621" w:rsidRPr="00387DD1" w:rsidRDefault="003824CD">
      <w:pPr>
        <w:numPr>
          <w:ilvl w:val="2"/>
          <w:numId w:val="41"/>
        </w:numPr>
      </w:pPr>
      <w:r w:rsidRPr="00387DD1">
        <w:t>Bydd y Pwyllgor Cyflogau’n adolygu grŵp Pennaeth yr Ysgol ac ystod cyflog arweinwyr y Pennaeth, yn ôl yr angen, er mwyn sicrhau perthynoledd cyflog teg yn yr Ysgol.</w:t>
      </w:r>
    </w:p>
    <w:p w14:paraId="465AFF11" w14:textId="77777777" w:rsidR="00D82621" w:rsidRPr="00387DD1" w:rsidRDefault="00D82621">
      <w:pPr>
        <w:ind w:left="720"/>
      </w:pPr>
    </w:p>
    <w:p w14:paraId="2BF809FE" w14:textId="77777777" w:rsidR="00D82621" w:rsidRPr="00387DD1" w:rsidRDefault="003824CD">
      <w:pPr>
        <w:numPr>
          <w:ilvl w:val="2"/>
          <w:numId w:val="41"/>
        </w:numPr>
      </w:pPr>
      <w:r w:rsidRPr="00387DD1">
        <w:t xml:space="preserve">Gweler </w:t>
      </w:r>
      <w:r w:rsidRPr="00387DD1">
        <w:rPr>
          <w:b/>
          <w:bCs/>
        </w:rPr>
        <w:t>Atodiad 4</w:t>
      </w:r>
      <w:r w:rsidRPr="00387DD1">
        <w:t xml:space="preserve"> y Polisi Cyflogau hwn am ganllawiau ar ystodau cyflog arweinwyr, ac </w:t>
      </w:r>
      <w:r w:rsidRPr="00387DD1">
        <w:rPr>
          <w:b/>
          <w:bCs/>
        </w:rPr>
        <w:t>Atodiad 5</w:t>
      </w:r>
      <w:r w:rsidRPr="00387DD1">
        <w:t xml:space="preserve"> am Ddatganiad yr Adolygiad Blynyddol o Gyflogau.</w:t>
      </w:r>
    </w:p>
    <w:p w14:paraId="65A40E71" w14:textId="77777777" w:rsidR="00D82621" w:rsidRPr="00387DD1" w:rsidRDefault="00D82621">
      <w:pPr>
        <w:ind w:left="720"/>
      </w:pPr>
    </w:p>
    <w:p w14:paraId="61CAF597" w14:textId="77777777" w:rsidR="00D82621" w:rsidRPr="00387DD1" w:rsidRDefault="003824CD">
      <w:pPr>
        <w:numPr>
          <w:ilvl w:val="1"/>
          <w:numId w:val="41"/>
        </w:numPr>
      </w:pPr>
      <w:r w:rsidRPr="00387DD1">
        <w:rPr>
          <w:b/>
          <w:bCs/>
        </w:rPr>
        <w:t xml:space="preserve">Penaethiaid sy’n gyfrifol ac yn atebol yn barhaol am fwy nag un ysgol </w:t>
      </w:r>
    </w:p>
    <w:p w14:paraId="423C9B50" w14:textId="77777777" w:rsidR="00D82621" w:rsidRPr="00387DD1" w:rsidRDefault="00D82621">
      <w:pPr>
        <w:ind w:left="720"/>
      </w:pPr>
    </w:p>
    <w:p w14:paraId="2A1F36C3" w14:textId="77777777" w:rsidR="00D82621" w:rsidRPr="00387DD1" w:rsidRDefault="003824CD">
      <w:pPr>
        <w:numPr>
          <w:ilvl w:val="2"/>
          <w:numId w:val="41"/>
        </w:numPr>
      </w:pPr>
      <w:r w:rsidRPr="00387DD1">
        <w:t xml:space="preserve">Pan benodir Pennaeth i fod yn gyfrifol ac yn atebol yn barhaol am fwy nag un ysgol, dylai’r Corff Llywodraethu seilio’r penderfyniad ynglŷn â grŵp y Pennaeth ar gyfanswm nifer yr unedau disgyblion ar draws pob ysgol, a fydd yn rhoi maint grŵp ar gyfer y ffederasiwn yn unol ag </w:t>
      </w:r>
      <w:r w:rsidRPr="00387DD1">
        <w:rPr>
          <w:b/>
          <w:bCs/>
        </w:rPr>
        <w:t>Atodiad 4</w:t>
      </w:r>
      <w:r w:rsidRPr="00387DD1">
        <w:t>.</w:t>
      </w:r>
    </w:p>
    <w:p w14:paraId="0A84A37F" w14:textId="77777777" w:rsidR="00D82621" w:rsidRPr="00387DD1" w:rsidRDefault="00D82621">
      <w:pPr>
        <w:ind w:left="907"/>
        <w:rPr>
          <w:b/>
          <w:bCs/>
        </w:rPr>
      </w:pPr>
    </w:p>
    <w:p w14:paraId="1D80EBA6" w14:textId="77777777" w:rsidR="00D82621" w:rsidRPr="00387DD1" w:rsidRDefault="003824CD">
      <w:pPr>
        <w:numPr>
          <w:ilvl w:val="2"/>
          <w:numId w:val="41"/>
        </w:numPr>
      </w:pPr>
      <w:r w:rsidRPr="00387DD1">
        <w:t>Bydd hefyd angen rhoi ystyriaeth i gydnabyddiaeth ariannol ar gyfer Athrawon ac arweinwyr eraill yr ysgol a fydd, o ganlyniad i rôl y Pennaeth, yn ymgymryd â chyfrifoldebau ychwanegol.  Bydd y rhain yn seiliedig ar unrhyw gyfrifoldebau ychwanegol sydd ynghlwm â’r swydd (nid yr Athro), a gofnodir.  Ni ddylid cytuno i gynyddu’r gydnabyddiaeth ariannol oni bai fod y swydd yn cronni cyfrifoldebau ychwanegol o ganlyniad i rôl ehangach y Pennaeth; nid yw’n awtomatig.</w:t>
      </w:r>
    </w:p>
    <w:p w14:paraId="37BF7B50" w14:textId="77777777" w:rsidR="00D82621" w:rsidRPr="00387DD1" w:rsidRDefault="00D82621" w:rsidP="00F41B4D">
      <w:pPr>
        <w:rPr>
          <w:b/>
          <w:bCs/>
        </w:rPr>
      </w:pPr>
    </w:p>
    <w:p w14:paraId="47EA7DCF" w14:textId="07396352" w:rsidR="00D82621" w:rsidRPr="00387DD1" w:rsidRDefault="003824CD">
      <w:pPr>
        <w:numPr>
          <w:ilvl w:val="0"/>
          <w:numId w:val="41"/>
        </w:numPr>
        <w:rPr>
          <w:b/>
          <w:bCs/>
        </w:rPr>
      </w:pPr>
      <w:r w:rsidRPr="00387DD1">
        <w:rPr>
          <w:b/>
          <w:bCs/>
        </w:rPr>
        <w:t>CYFLOG Y DIRPRWY BENNAETH / PENNAETH CYNORTHWYOL</w:t>
      </w:r>
      <w:r w:rsidR="00132D5B" w:rsidRPr="00387DD1">
        <w:rPr>
          <w:b/>
          <w:bCs/>
        </w:rPr>
        <w:t xml:space="preserve"> / CYDLYNYDD ANGHENION DYSGU YCHWANEGOL</w:t>
      </w:r>
    </w:p>
    <w:p w14:paraId="09E94E90" w14:textId="77777777" w:rsidR="00D82621" w:rsidRPr="00387DD1" w:rsidRDefault="00D82621">
      <w:pPr>
        <w:ind w:left="851"/>
      </w:pPr>
    </w:p>
    <w:p w14:paraId="56778E0D" w14:textId="77777777" w:rsidR="00D82621" w:rsidRPr="00387DD1" w:rsidRDefault="003824CD">
      <w:pPr>
        <w:numPr>
          <w:ilvl w:val="1"/>
          <w:numId w:val="41"/>
        </w:numPr>
      </w:pPr>
      <w:r w:rsidRPr="00387DD1">
        <w:t xml:space="preserve">Yn yr Ysgol hon, bydd y Corff Llywodraethu’n defnyddio pwyntiau cyflog cyfeirio yn ôl disgresiwn ar gyfer cyflog arweinwyr, fel y nodir yn </w:t>
      </w:r>
      <w:r w:rsidRPr="00387DD1">
        <w:rPr>
          <w:b/>
          <w:bCs/>
        </w:rPr>
        <w:t>Atodiad 1</w:t>
      </w:r>
      <w:r w:rsidRPr="00387DD1">
        <w:t>.</w:t>
      </w:r>
    </w:p>
    <w:p w14:paraId="43917B37" w14:textId="77777777" w:rsidR="00121DAA" w:rsidRPr="00387DD1" w:rsidRDefault="00121DAA" w:rsidP="00121DAA">
      <w:pPr>
        <w:ind w:left="907"/>
      </w:pPr>
    </w:p>
    <w:p w14:paraId="3F30B570" w14:textId="194CB01D" w:rsidR="00D82621" w:rsidRPr="00387DD1" w:rsidRDefault="003824CD">
      <w:pPr>
        <w:numPr>
          <w:ilvl w:val="1"/>
          <w:numId w:val="41"/>
        </w:numPr>
      </w:pPr>
      <w:r w:rsidRPr="00387DD1">
        <w:t xml:space="preserve">Pan fo swyddi perthnasol yn bodoli yn strwythur yr ysgol, bydd y Corff Llywodraethu’n pennu ystod cyflog arweinwyr pum pwynt y gellir ei hadolygu yn ôl yr angen ar gyfer swyddi Dirprwy Bennaeth/Pennaeth Cynorthwyol </w:t>
      </w:r>
      <w:r w:rsidR="00132D5B" w:rsidRPr="00387DD1">
        <w:rPr>
          <w:color w:val="000000" w:themeColor="text1"/>
        </w:rPr>
        <w:t>a Chydlynydd Anghenion Dysgu Ychwanegol</w:t>
      </w:r>
      <w:r w:rsidR="00132D5B" w:rsidRPr="00387DD1">
        <w:t xml:space="preserve"> </w:t>
      </w:r>
      <w:r w:rsidRPr="00387DD1">
        <w:t>mewn perthynas â maint grŵp yr ysgol ac unrhyw ffactorau perthnasol ychwanegol parhaol, fel y’u pennir yn fframwaith y Ddogfen Cyflog ac Amodau.</w:t>
      </w:r>
    </w:p>
    <w:p w14:paraId="4AAD55F7" w14:textId="77777777" w:rsidR="00D82621" w:rsidRPr="00387DD1" w:rsidRDefault="00D82621">
      <w:pPr>
        <w:ind w:left="720"/>
      </w:pPr>
    </w:p>
    <w:p w14:paraId="76C7BB1F" w14:textId="77777777" w:rsidR="00D82621" w:rsidRPr="00387DD1" w:rsidRDefault="003824CD">
      <w:pPr>
        <w:numPr>
          <w:ilvl w:val="1"/>
          <w:numId w:val="41"/>
        </w:numPr>
      </w:pPr>
      <w:r w:rsidRPr="00387DD1">
        <w:t xml:space="preserve">Bydd yr ystod ar gyfer swyddi unigol yn cael ei phennu yn unol â dyletswyddau a chyfrifoldebau’r swydd, a gall amrywio o swydd i swydd.  </w:t>
      </w:r>
    </w:p>
    <w:p w14:paraId="67627EA8" w14:textId="77777777" w:rsidR="00D82621" w:rsidRPr="00387DD1" w:rsidRDefault="00D82621">
      <w:pPr>
        <w:ind w:left="720"/>
      </w:pPr>
    </w:p>
    <w:p w14:paraId="48A1F089" w14:textId="071AE10E" w:rsidR="00D82621" w:rsidRPr="00387DD1" w:rsidRDefault="003824CD">
      <w:pPr>
        <w:numPr>
          <w:ilvl w:val="1"/>
          <w:numId w:val="41"/>
        </w:numPr>
      </w:pPr>
      <w:r w:rsidRPr="00387DD1">
        <w:t xml:space="preserve">Yn yr </w:t>
      </w:r>
      <w:r w:rsidR="00132D5B" w:rsidRPr="00387DD1">
        <w:t>y</w:t>
      </w:r>
      <w:r w:rsidRPr="00387DD1">
        <w:t xml:space="preserve">sgol hon, ystod cyflog pum cam y Dirprwy Bennaeth yw </w:t>
      </w:r>
      <w:proofErr w:type="spellStart"/>
      <w:r w:rsidRPr="00387DD1">
        <w:rPr>
          <w:shd w:val="clear" w:color="auto" w:fill="FFFF00"/>
        </w:rPr>
        <w:t>Axx</w:t>
      </w:r>
      <w:proofErr w:type="spellEnd"/>
      <w:r w:rsidRPr="00387DD1">
        <w:t xml:space="preserve"> i </w:t>
      </w:r>
      <w:proofErr w:type="spellStart"/>
      <w:r w:rsidRPr="00387DD1">
        <w:rPr>
          <w:shd w:val="clear" w:color="auto" w:fill="FFFF00"/>
        </w:rPr>
        <w:t>Axxx</w:t>
      </w:r>
      <w:proofErr w:type="spellEnd"/>
      <w:r w:rsidRPr="00387DD1">
        <w:t xml:space="preserve"> </w:t>
      </w:r>
      <w:r w:rsidRPr="00387DD1">
        <w:rPr>
          <w:i/>
          <w:iCs/>
          <w:shd w:val="clear" w:color="auto" w:fill="FFFF00"/>
        </w:rPr>
        <w:t>(manylion y cyflog i’w nodi yma gan yr ysgol)</w:t>
      </w:r>
      <w:r w:rsidRPr="00387DD1">
        <w:t>.</w:t>
      </w:r>
    </w:p>
    <w:p w14:paraId="07959B21" w14:textId="77777777" w:rsidR="00D82621" w:rsidRPr="00387DD1" w:rsidRDefault="00D82621">
      <w:pPr>
        <w:ind w:left="720"/>
      </w:pPr>
    </w:p>
    <w:p w14:paraId="116CEEEC" w14:textId="6A75A857" w:rsidR="00D82621" w:rsidRPr="00387DD1" w:rsidRDefault="003824CD">
      <w:pPr>
        <w:pStyle w:val="ListParagraph"/>
        <w:numPr>
          <w:ilvl w:val="1"/>
          <w:numId w:val="41"/>
        </w:numPr>
      </w:pPr>
      <w:r w:rsidRPr="00387DD1">
        <w:t xml:space="preserve">Yn yr </w:t>
      </w:r>
      <w:r w:rsidR="00132D5B" w:rsidRPr="00387DD1">
        <w:t>y</w:t>
      </w:r>
      <w:r w:rsidRPr="00387DD1">
        <w:t xml:space="preserve">sgol hon, ystod cyflog pum cam y Pennaeth Cynorthwyol yw </w:t>
      </w:r>
      <w:proofErr w:type="spellStart"/>
      <w:r w:rsidRPr="00387DD1">
        <w:rPr>
          <w:shd w:val="clear" w:color="auto" w:fill="FFFF00"/>
        </w:rPr>
        <w:t>Axx</w:t>
      </w:r>
      <w:proofErr w:type="spellEnd"/>
      <w:r w:rsidRPr="00387DD1">
        <w:t xml:space="preserve"> i </w:t>
      </w:r>
      <w:proofErr w:type="spellStart"/>
      <w:r w:rsidRPr="00387DD1">
        <w:rPr>
          <w:shd w:val="clear" w:color="auto" w:fill="FFFF00"/>
        </w:rPr>
        <w:t>Axxx</w:t>
      </w:r>
      <w:proofErr w:type="spellEnd"/>
      <w:r w:rsidRPr="00387DD1">
        <w:rPr>
          <w:shd w:val="clear" w:color="auto" w:fill="FFFF00"/>
        </w:rPr>
        <w:t xml:space="preserve"> </w:t>
      </w:r>
      <w:r w:rsidRPr="00387DD1">
        <w:rPr>
          <w:i/>
          <w:iCs/>
          <w:shd w:val="clear" w:color="auto" w:fill="FFFF00"/>
        </w:rPr>
        <w:t>(manylion y cyflog i’w nodi yma gan yr ysgol).</w:t>
      </w:r>
      <w:r w:rsidRPr="00387DD1">
        <w:t>.</w:t>
      </w:r>
    </w:p>
    <w:p w14:paraId="1B16947A" w14:textId="77777777" w:rsidR="009D1A78" w:rsidRPr="00387DD1" w:rsidRDefault="009D1A78">
      <w:pPr>
        <w:ind w:left="720"/>
        <w:rPr>
          <w:b/>
          <w:bCs/>
        </w:rPr>
      </w:pPr>
    </w:p>
    <w:p w14:paraId="18C54D63" w14:textId="6DA5AE44" w:rsidR="00132D5B" w:rsidRPr="00387DD1" w:rsidRDefault="00132D5B">
      <w:pPr>
        <w:numPr>
          <w:ilvl w:val="1"/>
          <w:numId w:val="41"/>
        </w:numPr>
      </w:pPr>
      <w:r w:rsidRPr="00387DD1">
        <w:t>Yn yr ysgol hon, ystod cyflog pum cam y Cydlynydd Anghenion Dysg</w:t>
      </w:r>
      <w:r w:rsidR="00D57F1E" w:rsidRPr="00387DD1">
        <w:t>u</w:t>
      </w:r>
      <w:r w:rsidRPr="00387DD1">
        <w:t xml:space="preserve"> Ychwanegol yw </w:t>
      </w:r>
      <w:proofErr w:type="spellStart"/>
      <w:r w:rsidRPr="00387DD1">
        <w:rPr>
          <w:shd w:val="clear" w:color="auto" w:fill="FFFF00"/>
        </w:rPr>
        <w:t>Axx</w:t>
      </w:r>
      <w:proofErr w:type="spellEnd"/>
      <w:r w:rsidRPr="00387DD1">
        <w:t xml:space="preserve"> i </w:t>
      </w:r>
      <w:proofErr w:type="spellStart"/>
      <w:r w:rsidRPr="00387DD1">
        <w:rPr>
          <w:shd w:val="clear" w:color="auto" w:fill="FFFF00"/>
        </w:rPr>
        <w:t>Axxx</w:t>
      </w:r>
      <w:proofErr w:type="spellEnd"/>
      <w:r w:rsidRPr="00387DD1">
        <w:rPr>
          <w:shd w:val="clear" w:color="auto" w:fill="FFFF00"/>
        </w:rPr>
        <w:t xml:space="preserve"> (manylion cyflog i’w osod yma gan yr ysgol)</w:t>
      </w:r>
      <w:r w:rsidRPr="00387DD1">
        <w:t xml:space="preserve"> </w:t>
      </w:r>
    </w:p>
    <w:p w14:paraId="6436947F" w14:textId="77777777" w:rsidR="00132D5B" w:rsidRPr="00387DD1" w:rsidRDefault="00132D5B" w:rsidP="00132D5B">
      <w:pPr>
        <w:pStyle w:val="ListParagraph"/>
        <w:rPr>
          <w:b/>
          <w:bCs/>
        </w:rPr>
      </w:pPr>
    </w:p>
    <w:p w14:paraId="4C4ABD66" w14:textId="3EC7F9C2" w:rsidR="00D82621" w:rsidRPr="00387DD1" w:rsidRDefault="003824CD">
      <w:pPr>
        <w:numPr>
          <w:ilvl w:val="1"/>
          <w:numId w:val="41"/>
        </w:numPr>
      </w:pPr>
      <w:r w:rsidRPr="00387DD1">
        <w:rPr>
          <w:b/>
          <w:bCs/>
        </w:rPr>
        <w:t>Cyflog adeg Penodi</w:t>
      </w:r>
    </w:p>
    <w:p w14:paraId="6A50CAEB" w14:textId="77777777" w:rsidR="00D82621" w:rsidRPr="00387DD1" w:rsidRDefault="00D82621">
      <w:pPr>
        <w:ind w:left="720"/>
      </w:pPr>
    </w:p>
    <w:p w14:paraId="3885838C" w14:textId="77777777" w:rsidR="00D82621" w:rsidRPr="00387DD1" w:rsidRDefault="003824CD">
      <w:pPr>
        <w:numPr>
          <w:ilvl w:val="2"/>
          <w:numId w:val="41"/>
        </w:numPr>
      </w:pPr>
      <w:r w:rsidRPr="00387DD1">
        <w:t>Pan fydd angen gwneud penodiad newydd, bydd y Corff Llywodraethu’n pennu’r ystod cyflog arweinwyr ar gyfer y swydd i’w hysbysebu, a bydd yn cytuno ar y cyflog cychwynnol wrth benodi.</w:t>
      </w:r>
    </w:p>
    <w:p w14:paraId="75145418" w14:textId="77777777" w:rsidR="00D82621" w:rsidRPr="00387DD1" w:rsidRDefault="00D82621">
      <w:pPr>
        <w:ind w:left="851"/>
      </w:pPr>
    </w:p>
    <w:p w14:paraId="27EB0C70" w14:textId="77777777" w:rsidR="00D82621" w:rsidRPr="00387DD1" w:rsidRDefault="003824CD">
      <w:pPr>
        <w:numPr>
          <w:ilvl w:val="2"/>
          <w:numId w:val="41"/>
        </w:numPr>
      </w:pPr>
      <w:r w:rsidRPr="00387DD1">
        <w:t>Bydd yr ystod cyflog yn cael ei phennu yn unol â’r Ddogfen Cyflog ac Amodau.</w:t>
      </w:r>
    </w:p>
    <w:p w14:paraId="7F48F7EE" w14:textId="77777777" w:rsidR="00D82621" w:rsidRPr="00387DD1" w:rsidRDefault="00D82621">
      <w:pPr>
        <w:ind w:left="720"/>
      </w:pPr>
    </w:p>
    <w:p w14:paraId="2D5C5E19" w14:textId="77777777" w:rsidR="00D82621" w:rsidRPr="00387DD1" w:rsidRDefault="003824CD">
      <w:pPr>
        <w:numPr>
          <w:ilvl w:val="2"/>
          <w:numId w:val="41"/>
        </w:numPr>
      </w:pPr>
      <w:r w:rsidRPr="00387DD1">
        <w:t xml:space="preserve">Bydd y Corff Llywodraethu’n mabwysiadu’r broses tri cham wrth bennu’r cyflog ar gyfer penodiadau newydd i’r tîm arwain ehangach, fel y nodir yn </w:t>
      </w:r>
      <w:r w:rsidRPr="00387DD1">
        <w:rPr>
          <w:b/>
          <w:bCs/>
        </w:rPr>
        <w:t>Atodiad 4</w:t>
      </w:r>
      <w:r w:rsidRPr="00387DD1">
        <w:t>.</w:t>
      </w:r>
    </w:p>
    <w:p w14:paraId="7BC37074" w14:textId="77777777" w:rsidR="00AA19E5" w:rsidRPr="00387DD1" w:rsidRDefault="00AA19E5" w:rsidP="00F41B4D"/>
    <w:p w14:paraId="13BE11F9" w14:textId="77777777" w:rsidR="00AA19E5" w:rsidRPr="00387DD1" w:rsidRDefault="00AA19E5" w:rsidP="00AA19E5">
      <w:pPr>
        <w:pStyle w:val="ListParagraph"/>
        <w:numPr>
          <w:ilvl w:val="1"/>
          <w:numId w:val="41"/>
        </w:numPr>
        <w:ind w:left="1200"/>
        <w:rPr>
          <w:b/>
          <w:bCs/>
        </w:rPr>
      </w:pPr>
      <w:r w:rsidRPr="00387DD1">
        <w:rPr>
          <w:b/>
          <w:bCs/>
        </w:rPr>
        <w:t>Cymathu cyflog ar gyfer Cydlynwyr Anghenion Dysgu Ychwanegol (Mawrth 2026 yn unig)</w:t>
      </w:r>
    </w:p>
    <w:p w14:paraId="7DC42C6F" w14:textId="77777777" w:rsidR="00AA19E5" w:rsidRPr="00387DD1" w:rsidRDefault="00AA19E5" w:rsidP="00AA19E5">
      <w:pPr>
        <w:ind w:left="851"/>
      </w:pPr>
    </w:p>
    <w:p w14:paraId="69E99A41" w14:textId="5124147A" w:rsidR="00AA19E5" w:rsidRPr="00387DD1" w:rsidRDefault="00AA19E5" w:rsidP="00AA19E5">
      <w:pPr>
        <w:ind w:left="720" w:hanging="720"/>
      </w:pPr>
      <w:r w:rsidRPr="00387DD1">
        <w:lastRenderedPageBreak/>
        <w:t xml:space="preserve">14.8.1  Dylai pwyntiau cyflog presennol gael eu cymathu i bwynt cyfatebol ar raddfa gyflog yr Arweinyddiaeth fel yr amlinellir ym mharagraff 4 yn y Ddogfen Cyflog ac Amodau Athrawon Ysgol (Cymru). Dylai unrhyw Gydlynydd Anghenion Dysgu Ychwanegol nad yw ei gyflog presennol yn cyfateb yn union i bwynt o’r fath ar y raddfa Arweinyddiaeth gael ei gymathu ar y pwynt graddfa uchaf nesaf. Mae’n rhaid i unrhyw gyfrif o’r cyflog gynnwys yr holl lwfansau parhaol yn ymwneud â’u rôl Cydlynydd Anghenion Dysgu Ychwanegol sydd ar hyn o bryd yn cael ei dalu i’r Athro. </w:t>
      </w:r>
    </w:p>
    <w:p w14:paraId="41CF9A3D" w14:textId="77777777" w:rsidR="00AA19E5" w:rsidRPr="00387DD1" w:rsidRDefault="00AA19E5" w:rsidP="00AA19E5">
      <w:pPr>
        <w:ind w:left="851"/>
      </w:pPr>
    </w:p>
    <w:p w14:paraId="545CDBD8" w14:textId="5B2C660B" w:rsidR="00AA19E5" w:rsidRPr="00387DD1" w:rsidRDefault="00AA19E5" w:rsidP="00AA19E5">
      <w:pPr>
        <w:ind w:left="720" w:hanging="720"/>
      </w:pPr>
      <w:r w:rsidRPr="00387DD1">
        <w:t>14.8.2  Bydd y Corff Llywodraethu yn sicrhau fod gwahaniaethau cyflog clir a phriodol yn cael eu cynnal rhwng yr holl swyddi o fewn y Grŵp Arweinyddiaeth lle bo’n briodol. Mae’n rhaid i’r gwahaniaethau hyn adlewyrchu’r lefelau amrywiol o gyfrifoldeb, atebolrwydd ac arweinyddiaeth strategol sy’n gysylltiedig gyda phob rôl.</w:t>
      </w:r>
    </w:p>
    <w:p w14:paraId="096AC477" w14:textId="77777777" w:rsidR="00AA19E5" w:rsidRPr="00387DD1" w:rsidRDefault="00AA19E5" w:rsidP="00AA19E5"/>
    <w:p w14:paraId="5FFFB849" w14:textId="5153A669" w:rsidR="00AA19E5" w:rsidRPr="00387DD1" w:rsidRDefault="00AA19E5" w:rsidP="00AA19E5">
      <w:pPr>
        <w:ind w:left="720" w:hanging="720"/>
      </w:pPr>
      <w:r w:rsidRPr="00387DD1">
        <w:t xml:space="preserve">14.8.3 O ran Cydlynwyr Anghenion Dysgu Ychwanegol sy’n trosglwyddo i’r Ystod Cyflog Arweinyddiaeth, bydd y Corff Llywodraethu yn gweithredu’r polisi cymathu gofynnol fel yr amlinellir uchod yn 14.8.1.  Bydd hyn yn cael ei wneud mewn ffordd sy’n cynnal gwahaniaethau lle bo’n briodol rhwng rolau Cydlynydd Anghenion Dysgu Ychwanegol, Pennaeth Cynorthwyol, Dirprwy Bennaeth a Phennaeth, gan sicrhau fod y strwythur yn parhau yn deg, yn dryloyw ac yn gyson gyda’r Ddogfen Cyflog ac Amodau Athrawon Ysgol (Cymru). Mewn rhai achosion fe allai fod angen i’r Corff Llywodraethu adolygu’r graddfeydd cyflog Arweinyddiaeth.  </w:t>
      </w:r>
    </w:p>
    <w:p w14:paraId="704DA50E" w14:textId="77777777" w:rsidR="00AA19E5" w:rsidRPr="00387DD1" w:rsidRDefault="00AA19E5" w:rsidP="00AA19E5">
      <w:pPr>
        <w:ind w:left="720" w:hanging="720"/>
      </w:pPr>
    </w:p>
    <w:p w14:paraId="4B92A9A4" w14:textId="728A06A2" w:rsidR="00D82621" w:rsidRPr="00387DD1" w:rsidRDefault="00AA19E5" w:rsidP="00F41B4D">
      <w:pPr>
        <w:ind w:left="720" w:hanging="720"/>
      </w:pPr>
      <w:r w:rsidRPr="00387DD1">
        <w:t xml:space="preserve">14.8.4  Pan fo Pennaeth yn ymgymryd â chyfrifoldebau statudol y Cydlynydd Anghenion Dysgu Ychwanegol, fe all y Corff Llywodraethu benderfynu fod y pwysau ychwanegol, atebolrwydd a’r swyddogaethau arweinyddiaeth statudol sy’n gysylltiedig â’r rôl yn cyfiawnhau’r defnydd o’i ddisgresiwn i weithredu’r cynnydd hyd at 25% a ganiateir o fewn ystod y Grŵp Pennaeth. </w:t>
      </w:r>
    </w:p>
    <w:p w14:paraId="5482DA22" w14:textId="77777777" w:rsidR="009D1A78" w:rsidRPr="00387DD1" w:rsidRDefault="009D1A78">
      <w:pPr>
        <w:ind w:left="851"/>
      </w:pPr>
    </w:p>
    <w:p w14:paraId="3AF73739" w14:textId="77777777" w:rsidR="00D82621" w:rsidRPr="00387DD1" w:rsidRDefault="003824CD">
      <w:pPr>
        <w:numPr>
          <w:ilvl w:val="0"/>
          <w:numId w:val="41"/>
        </w:numPr>
        <w:rPr>
          <w:b/>
          <w:bCs/>
        </w:rPr>
      </w:pPr>
      <w:r w:rsidRPr="00387DD1">
        <w:rPr>
          <w:b/>
          <w:bCs/>
        </w:rPr>
        <w:t>DATBLYGIAD CYFLOG AR GYFER AELODAU’R GRŴP ARWAIN</w:t>
      </w:r>
      <w:r w:rsidRPr="00387DD1">
        <w:t xml:space="preserve"> </w:t>
      </w:r>
    </w:p>
    <w:p w14:paraId="390E5CA0" w14:textId="77777777" w:rsidR="00D82621" w:rsidRPr="00387DD1" w:rsidRDefault="00D82621">
      <w:pPr>
        <w:ind w:left="851"/>
      </w:pPr>
    </w:p>
    <w:p w14:paraId="77043492" w14:textId="77777777" w:rsidR="00D82621" w:rsidRPr="00387DD1" w:rsidRDefault="003824CD">
      <w:pPr>
        <w:numPr>
          <w:ilvl w:val="1"/>
          <w:numId w:val="41"/>
        </w:numPr>
      </w:pPr>
      <w:r w:rsidRPr="00387DD1">
        <w:t>Rhaid i’r Corff Llywodraethu ystyried yn flynyddol a ddylid cynyddu cyflogau aelodau’r grŵp arwain sydd wedi cwblhau blwyddyn o gyflogaeth ers y tro diwethaf i gyflogau gael eu pennu ac, os yw’n penderfynu gwneud hynny, i ba gyflog o fewn yr ystod cyflog berthnasol yn unol â’r Ddogfen Cyflog ac Amodau.</w:t>
      </w:r>
    </w:p>
    <w:p w14:paraId="7761CC0F" w14:textId="77777777" w:rsidR="00D82621" w:rsidRPr="00387DD1" w:rsidRDefault="00D82621">
      <w:pPr>
        <w:ind w:left="907"/>
      </w:pPr>
    </w:p>
    <w:p w14:paraId="7DDE4193" w14:textId="77777777" w:rsidR="00D82621" w:rsidRPr="00387DD1" w:rsidRDefault="003824CD">
      <w:pPr>
        <w:numPr>
          <w:ilvl w:val="1"/>
          <w:numId w:val="41"/>
        </w:numPr>
      </w:pPr>
      <w:r w:rsidRPr="00387DD1">
        <w:t>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yw gwasanaeth yr unigolyn yn ystod y cyfnod hwnnw yn llawn amser, yn rhan amser, yn rheolaidd neu fel arall.</w:t>
      </w:r>
    </w:p>
    <w:p w14:paraId="5286946B" w14:textId="77777777" w:rsidR="00D82621" w:rsidRPr="00387DD1" w:rsidRDefault="00D82621">
      <w:pPr>
        <w:ind w:left="851"/>
      </w:pPr>
    </w:p>
    <w:p w14:paraId="0FF8BBFE" w14:textId="77777777" w:rsidR="00D82621" w:rsidRPr="00387DD1" w:rsidRDefault="003824CD">
      <w:pPr>
        <w:numPr>
          <w:ilvl w:val="1"/>
          <w:numId w:val="41"/>
        </w:numPr>
      </w:pPr>
      <w:r w:rsidRPr="00387DD1">
        <w:t>Dylai cyflogau ddatblygu bob blwyddyn o 1 Medi ymlaen, gyda rhagdybiaeth o blaid datblygiad onid yw’r unigolyn wedi cael gwybod yn ysgrifenedig drwy weithdrefnau medrusrwydd ffurfiol bod y gwasanaeth yn anfoddhaol mewn perthynas â’r flwyddyn honno.</w:t>
      </w:r>
    </w:p>
    <w:p w14:paraId="5450C10F" w14:textId="77777777" w:rsidR="00D82621" w:rsidRPr="00387DD1" w:rsidRDefault="00D82621">
      <w:pPr>
        <w:ind w:left="720"/>
      </w:pPr>
    </w:p>
    <w:p w14:paraId="390B48B9" w14:textId="5A5B5B17" w:rsidR="00FA2F3A" w:rsidRPr="00387DD1" w:rsidRDefault="003824CD">
      <w:pPr>
        <w:numPr>
          <w:ilvl w:val="1"/>
          <w:numId w:val="41"/>
        </w:numPr>
      </w:pPr>
      <w:r w:rsidRPr="00387DD1">
        <w:t>Gall y Corff Llywodraethu ddyfarnu pwynt ychwanegol i unrhyw Bennaeth, Dirprwy Bennaeth</w:t>
      </w:r>
      <w:r w:rsidR="009A63BD" w:rsidRPr="00387DD1">
        <w:t>, P</w:t>
      </w:r>
      <w:r w:rsidRPr="00387DD1">
        <w:t xml:space="preserve">ennaeth Cynorthwyol </w:t>
      </w:r>
      <w:r w:rsidR="009A63BD" w:rsidRPr="00387DD1">
        <w:t xml:space="preserve">neu Gydlynydd Anghenion Dysgu Ychwanegol </w:t>
      </w:r>
      <w:r w:rsidRPr="00387DD1">
        <w:t xml:space="preserve">yr oedd ei berfformiad yn rhagorol yn y flwyddyn flaenorol, gyda sylw penodol i’r amcanion y cytunwyd arnynt. </w:t>
      </w:r>
    </w:p>
    <w:p w14:paraId="00F1A6BF" w14:textId="77777777" w:rsidR="00FA2F3A" w:rsidRPr="00387DD1" w:rsidRDefault="00FA2F3A" w:rsidP="00FA2F3A">
      <w:pPr>
        <w:pStyle w:val="ListParagraph"/>
      </w:pPr>
    </w:p>
    <w:p w14:paraId="51969014" w14:textId="2E1201CD" w:rsidR="00D82621" w:rsidRPr="00387DD1" w:rsidRDefault="003824CD">
      <w:pPr>
        <w:numPr>
          <w:ilvl w:val="1"/>
          <w:numId w:val="41"/>
        </w:numPr>
      </w:pPr>
      <w:r w:rsidRPr="00387DD1">
        <w:lastRenderedPageBreak/>
        <w:t>Gellir penderfynu peidio â dyfarnu datblygiad cyflog os yw’r Pennaeth, y Dirprwy Bennaeth</w:t>
      </w:r>
      <w:r w:rsidR="009A63BD" w:rsidRPr="00387DD1">
        <w:t>, y</w:t>
      </w:r>
      <w:r w:rsidRPr="00387DD1">
        <w:t xml:space="preserve"> Pennaeth Cynorthwyol </w:t>
      </w:r>
      <w:r w:rsidR="009A63BD" w:rsidRPr="00387DD1">
        <w:t xml:space="preserve">neu’r Cydlynydd Anghenion Dysgu Ychwanegol </w:t>
      </w:r>
      <w:r w:rsidRPr="00387DD1">
        <w:t>yn destun gweithdrefnau medrusrwydd ffurfiol.</w:t>
      </w:r>
    </w:p>
    <w:p w14:paraId="18222CEE" w14:textId="77777777" w:rsidR="00D82621" w:rsidRPr="00387DD1" w:rsidRDefault="00D82621">
      <w:pPr>
        <w:ind w:left="720"/>
      </w:pPr>
    </w:p>
    <w:p w14:paraId="72226759" w14:textId="77777777" w:rsidR="00D82621" w:rsidRPr="00387DD1" w:rsidRDefault="003824CD">
      <w:pPr>
        <w:numPr>
          <w:ilvl w:val="1"/>
          <w:numId w:val="41"/>
        </w:numPr>
      </w:pPr>
      <w:r w:rsidRPr="00387DD1">
        <w:t xml:space="preserve">Bydd y Pwyllgor Cyflogau’n cofnodi ei benderfyniad mewn perthynas â datblygiad cyflog ar y ffurflen Adolygiad Blynyddol o Gyflogau sydd i’w gweld yn </w:t>
      </w:r>
      <w:r w:rsidRPr="00387DD1">
        <w:rPr>
          <w:b/>
          <w:bCs/>
        </w:rPr>
        <w:t>Atodiad 5</w:t>
      </w:r>
      <w:r w:rsidRPr="00387DD1">
        <w:t xml:space="preserve">.  Bydd copi o’r ffurflen hon yn cael ei roi i’r aelod staff.  </w:t>
      </w:r>
    </w:p>
    <w:p w14:paraId="2CE3A6B6" w14:textId="77777777" w:rsidR="00D82621" w:rsidRPr="00387DD1" w:rsidRDefault="00D82621">
      <w:pPr>
        <w:ind w:left="720"/>
      </w:pPr>
    </w:p>
    <w:p w14:paraId="347F64D1" w14:textId="77777777" w:rsidR="00D82621" w:rsidRPr="00387DD1" w:rsidRDefault="003824CD">
      <w:pPr>
        <w:numPr>
          <w:ilvl w:val="1"/>
          <w:numId w:val="41"/>
        </w:numPr>
      </w:pPr>
      <w:r w:rsidRPr="00387DD1">
        <w:t>Os dyfernir datblygiad cyflog, bydd cyflog yr aelod staff yn cynyddu, a hynny'n weithredol o 1 Medi ymlaen yn y flwyddyn academaidd gyfredol.</w:t>
      </w:r>
    </w:p>
    <w:p w14:paraId="164B7175" w14:textId="77777777" w:rsidR="00D82621" w:rsidRPr="00387DD1" w:rsidRDefault="00D82621"/>
    <w:p w14:paraId="674C4C93" w14:textId="77777777" w:rsidR="00D82621" w:rsidRPr="00387DD1" w:rsidRDefault="003824CD">
      <w:pPr>
        <w:numPr>
          <w:ilvl w:val="1"/>
          <w:numId w:val="41"/>
        </w:numPr>
      </w:pPr>
      <w:r w:rsidRPr="00387DD1">
        <w:t xml:space="preserve">Os na ddyfernir datblygiad cyflog, bydd y rhesymeg dros y penderfyniad hwnnw'n cael ei chofnodi ar ffurflen yr Adolygiad Blynyddol o Gyflogau.  Mae gan yr aelod staff hawl i apelio yn erbyn unrhyw benderfyniad i beidio â dyfarnu datblygiad cyflog.  Mae'r weithdrefn apelio i'w gweld yn </w:t>
      </w:r>
      <w:r w:rsidRPr="00387DD1">
        <w:rPr>
          <w:b/>
          <w:bCs/>
        </w:rPr>
        <w:t>Atodiad 6</w:t>
      </w:r>
      <w:r w:rsidRPr="00387DD1">
        <w:t xml:space="preserve">. </w:t>
      </w:r>
    </w:p>
    <w:p w14:paraId="4A1403B3" w14:textId="77777777" w:rsidR="00D82621" w:rsidRPr="00387DD1" w:rsidRDefault="00D82621" w:rsidP="00F41B4D">
      <w:pPr>
        <w:rPr>
          <w:b/>
          <w:bCs/>
        </w:rPr>
      </w:pPr>
    </w:p>
    <w:p w14:paraId="7CDECA4F" w14:textId="77777777" w:rsidR="00D82621" w:rsidRPr="00387DD1" w:rsidRDefault="003824CD">
      <w:pPr>
        <w:numPr>
          <w:ilvl w:val="0"/>
          <w:numId w:val="41"/>
        </w:numPr>
        <w:rPr>
          <w:b/>
          <w:bCs/>
        </w:rPr>
      </w:pPr>
      <w:r w:rsidRPr="00387DD1">
        <w:rPr>
          <w:b/>
          <w:bCs/>
        </w:rPr>
        <w:t>CYFLOG ATHRAWON DOSBARTH</w:t>
      </w:r>
    </w:p>
    <w:p w14:paraId="0A042234" w14:textId="77777777" w:rsidR="00D82621" w:rsidRPr="00387DD1" w:rsidRDefault="00D82621">
      <w:pPr>
        <w:ind w:left="851"/>
        <w:rPr>
          <w:b/>
          <w:bCs/>
        </w:rPr>
      </w:pPr>
    </w:p>
    <w:p w14:paraId="5BA0CEC6" w14:textId="77777777" w:rsidR="00D82621" w:rsidRPr="00387DD1" w:rsidRDefault="003824CD">
      <w:pPr>
        <w:numPr>
          <w:ilvl w:val="1"/>
          <w:numId w:val="41"/>
        </w:numPr>
      </w:pPr>
      <w:r w:rsidRPr="00387DD1">
        <w:rPr>
          <w:b/>
          <w:bCs/>
        </w:rPr>
        <w:t>Cyflog adeg Penodi</w:t>
      </w:r>
    </w:p>
    <w:p w14:paraId="43297060" w14:textId="77777777" w:rsidR="00D82621" w:rsidRPr="00387DD1" w:rsidRDefault="00D82621">
      <w:pPr>
        <w:ind w:left="851"/>
      </w:pPr>
    </w:p>
    <w:p w14:paraId="27C8E2AD" w14:textId="77777777" w:rsidR="00D82621" w:rsidRPr="00387DD1" w:rsidRDefault="003824CD">
      <w:pPr>
        <w:numPr>
          <w:ilvl w:val="2"/>
          <w:numId w:val="41"/>
        </w:numPr>
      </w:pPr>
      <w:r w:rsidRPr="00387DD1">
        <w:t xml:space="preserve">Bydd hysbysebion ar gyfer swyddi gwag yn yr Ysgol yn cael eu hystyried gan y Pennaeth </w:t>
      </w:r>
      <w:r w:rsidRPr="00387DD1">
        <w:rPr>
          <w:shd w:val="clear" w:color="auto" w:fill="FFFF00"/>
        </w:rPr>
        <w:t>[a’r (</w:t>
      </w:r>
      <w:r w:rsidRPr="00387DD1">
        <w:rPr>
          <w:i/>
          <w:iCs/>
          <w:shd w:val="clear" w:color="auto" w:fill="FFFF00"/>
        </w:rPr>
        <w:t>nodwch fanylion y pwyllgor</w:t>
      </w:r>
      <w:r w:rsidRPr="00387DD1">
        <w:rPr>
          <w:shd w:val="clear" w:color="auto" w:fill="FFFF00"/>
        </w:rPr>
        <w:t>) os yw’n briodol]</w:t>
      </w:r>
      <w:r w:rsidRPr="00387DD1">
        <w:t>.   Bydd pob swydd yn cael ei hysbysebu naill ai’n fewnol neu’n allanol, yn lleol neu’n genedlaethol, fel y bo'n briodol.</w:t>
      </w:r>
    </w:p>
    <w:p w14:paraId="60ACCB7B" w14:textId="77777777" w:rsidR="00D82621" w:rsidRPr="00387DD1" w:rsidRDefault="00D82621">
      <w:pPr>
        <w:ind w:left="851"/>
      </w:pPr>
    </w:p>
    <w:p w14:paraId="60071635" w14:textId="77777777" w:rsidR="00D82621" w:rsidRPr="00387DD1" w:rsidRDefault="003824CD">
      <w:pPr>
        <w:numPr>
          <w:ilvl w:val="2"/>
          <w:numId w:val="41"/>
        </w:numPr>
      </w:pPr>
      <w:r w:rsidRPr="00387DD1">
        <w:t>Bydd yr hysbyseb yn cynnwys manylion yr ystod cyflog ac unrhyw lwfansau neu daliadau ychwanegol sy’n berthnasol i’r swydd.</w:t>
      </w:r>
    </w:p>
    <w:p w14:paraId="0AEBD802" w14:textId="77777777" w:rsidR="00D82621" w:rsidRPr="00387DD1" w:rsidRDefault="00D82621">
      <w:pPr>
        <w:ind w:left="720"/>
      </w:pPr>
    </w:p>
    <w:p w14:paraId="14CA75A8" w14:textId="77777777" w:rsidR="00D82621" w:rsidRPr="00387DD1" w:rsidRDefault="003824CD">
      <w:pPr>
        <w:numPr>
          <w:ilvl w:val="2"/>
          <w:numId w:val="41"/>
        </w:numPr>
      </w:pPr>
      <w:r w:rsidRPr="00387DD1">
        <w:t xml:space="preserve">Bydd y Corff Llywodraethu’n pennu'r cyflog cychwynnol ar gyfer swydd Athro dosbarth, yn unol â'r Brif Ystod Cyflog a'r Ystod Cyflog Uwch, y ceir manylion amdanynt yn </w:t>
      </w:r>
      <w:r w:rsidRPr="00387DD1">
        <w:rPr>
          <w:b/>
          <w:bCs/>
        </w:rPr>
        <w:t>Atodiad 1</w:t>
      </w:r>
      <w:r w:rsidRPr="00387DD1">
        <w:t xml:space="preserve">.  </w:t>
      </w:r>
    </w:p>
    <w:p w14:paraId="361078F6" w14:textId="77777777" w:rsidR="00D82621" w:rsidRPr="00387DD1" w:rsidRDefault="00D82621">
      <w:pPr>
        <w:ind w:left="720"/>
      </w:pPr>
    </w:p>
    <w:p w14:paraId="30FD416C" w14:textId="77777777" w:rsidR="00D82621" w:rsidRPr="00387DD1" w:rsidRDefault="003824CD">
      <w:pPr>
        <w:numPr>
          <w:ilvl w:val="2"/>
          <w:numId w:val="41"/>
        </w:numPr>
      </w:pPr>
      <w:r w:rsidRPr="00387DD1">
        <w:t xml:space="preserve">Mae’r Corff Llywodraethu wedi ymrwymo i egwyddor </w:t>
      </w:r>
      <w:proofErr w:type="spellStart"/>
      <w:r w:rsidRPr="00387DD1">
        <w:t>cludadwyedd</w:t>
      </w:r>
      <w:proofErr w:type="spellEnd"/>
      <w:r w:rsidRPr="00387DD1">
        <w:t xml:space="preserve"> cyflog i Athrawon sy’n cael eu talu ar hyn o bryd, ac a oedd yn arfer cael eu talu, yn unol â darpariaethau’r Ddogfen Cyflog ac Amodau neu’r Ddogfen gyfatebol ar gyfer Lloegr (yr STPCD), a bydd yn cymhwyso’r egwyddor hwn yn ymarferol wrth wneud penodiadau newydd  </w:t>
      </w:r>
    </w:p>
    <w:p w14:paraId="7EC38DB8" w14:textId="77777777" w:rsidR="00D82621" w:rsidRPr="00387DD1" w:rsidRDefault="00D82621">
      <w:pPr>
        <w:ind w:left="720"/>
      </w:pPr>
    </w:p>
    <w:p w14:paraId="2F20C29B" w14:textId="77777777" w:rsidR="00D82621" w:rsidRPr="00387DD1" w:rsidRDefault="003824CD">
      <w:pPr>
        <w:numPr>
          <w:ilvl w:val="2"/>
          <w:numId w:val="41"/>
        </w:numPr>
      </w:pPr>
      <w:r w:rsidRPr="00387DD1">
        <w:t>Wrth bennu cyflog cychwynnol Athro dosbarth presennol mewn ysgol neu academi a gynhelir gan Awdurdod Lleol yng Nghymru neu Loegr, ac sy’n cael ei dalu yn unol â’r Ddogfen Cyflog ac Amodau neu’r STPCD, bydd y Corff Llywodraethu’n talu’r Athro ar y brif ystod cyflog neu’r ystod cyflog uwch, a hynny ar bwynt ar y raddfa sydd o leiaf yn cynnal hawl cyflog blaenorol yr athro, yn ogystal ag unrhyw ddatblygiad cyflog y byddai wedi’i gael pe byddai wedi aros yn ei swydd flaenorol.</w:t>
      </w:r>
    </w:p>
    <w:p w14:paraId="16D68A67" w14:textId="77777777" w:rsidR="00D82621" w:rsidRPr="00387DD1" w:rsidRDefault="00D82621">
      <w:pPr>
        <w:ind w:left="720"/>
      </w:pPr>
    </w:p>
    <w:p w14:paraId="3F885FF1" w14:textId="77777777" w:rsidR="00D82621" w:rsidRPr="00387DD1" w:rsidRDefault="003824CD">
      <w:pPr>
        <w:numPr>
          <w:ilvl w:val="2"/>
          <w:numId w:val="41"/>
        </w:numPr>
      </w:pPr>
      <w:r w:rsidRPr="00387DD1">
        <w:t xml:space="preserve">At hynny, os yw'r ymgeisydd llwyddiannus yn Athro sydd wedi cael seibiant o'r gwasanaeth, yna gall y corff llywodraethu bennu ei bwynt ar y raddfa yn seiliedig ar ei gyflog terfynol blaenorol a dalwyd yn unol â’r Ddogfen Cyflog ac Amodau neu’r STCPD, gan gynnwys unrhyw gynyddrannau y byddai'r athro wedi bod â hawl i'w gael pe bai wedi aros yn ei swydd flaenorol ar yr adeg y digwyddodd y newid mewn cyflogaeth.   Gall y Corff Llywodraethu ystyried unrhyw brofiad perthnasol a gafwyd o rôl addysgu mewn sector arall yng Nghymru neu </w:t>
      </w:r>
      <w:r w:rsidRPr="00387DD1">
        <w:lastRenderedPageBreak/>
        <w:t>awdurdodaeth neu gyfnod o gyflogaeth mewn sector perthnasol y tu allan i’r byd addysgu, gan gynnwys addysg uwch neu bellach.</w:t>
      </w:r>
    </w:p>
    <w:p w14:paraId="6DD5882D" w14:textId="77777777" w:rsidR="00D82621" w:rsidRPr="00387DD1" w:rsidRDefault="00D82621">
      <w:pPr>
        <w:ind w:left="720"/>
      </w:pPr>
    </w:p>
    <w:p w14:paraId="33D60835" w14:textId="77777777" w:rsidR="00D82621" w:rsidRPr="00387DD1" w:rsidRDefault="003824CD">
      <w:pPr>
        <w:numPr>
          <w:ilvl w:val="2"/>
          <w:numId w:val="41"/>
        </w:numPr>
      </w:pPr>
      <w:r w:rsidRPr="00387DD1">
        <w:t xml:space="preserve">Rhaid i </w:t>
      </w:r>
      <w:proofErr w:type="spellStart"/>
      <w:r w:rsidRPr="00387DD1">
        <w:t>gludadwyedd</w:t>
      </w:r>
      <w:proofErr w:type="spellEnd"/>
      <w:r w:rsidRPr="00387DD1">
        <w:t xml:space="preserve"> cyflog barhau yn ystod seibiant mewn gwasanaeth addysgu am resymau iechyd a chymdeithasol fel rhesymau mamolaeth/tadolaeth, meddygol neu deuluol.   Mewn sefyllfa ble mae cyflogwr newydd yn cynnig safbwynt gwahanol, rhaid i’r sail ar gyfer gwneud hynny fod yn anwahaniaethol mewn perthynas â chydraddoldeb a deddfwriaethau perthnasol eraill. Dylid ceisio cyngor perthnasol gan yr awdurdod lleol perthnasol mewn sefyllfa fel hyn. </w:t>
      </w:r>
    </w:p>
    <w:p w14:paraId="3505956C" w14:textId="77777777" w:rsidR="00D82621" w:rsidRPr="00387DD1" w:rsidRDefault="00D82621">
      <w:pPr>
        <w:ind w:left="720"/>
      </w:pPr>
    </w:p>
    <w:p w14:paraId="3242249B" w14:textId="77777777" w:rsidR="00D82621" w:rsidRPr="00387DD1" w:rsidRDefault="003824CD">
      <w:pPr>
        <w:numPr>
          <w:ilvl w:val="2"/>
          <w:numId w:val="41"/>
        </w:numPr>
      </w:pPr>
      <w:r w:rsidRPr="00387DD1">
        <w:t>Ni fydd y Corff Llywodraethu’n cyfyngu ar yr ystod cyflog a hysbysebir, na’r cyflog cychwynnol na’r rhagolygon ar gyfer datblygiad cyflog o ran swyddi Athrawon dosbarth, heblaw am isafswm y Brif Ystod Cyflog ac uchafswm yr Ystod Cyflog Uwch.</w:t>
      </w:r>
    </w:p>
    <w:p w14:paraId="2E831604" w14:textId="77777777" w:rsidR="00E6701D" w:rsidRPr="00387DD1" w:rsidRDefault="00E6701D" w:rsidP="00FF3ECA"/>
    <w:p w14:paraId="75F06AC5" w14:textId="77777777" w:rsidR="00FA2F3A" w:rsidRPr="00387DD1" w:rsidRDefault="003824CD">
      <w:pPr>
        <w:numPr>
          <w:ilvl w:val="1"/>
          <w:numId w:val="41"/>
        </w:numPr>
      </w:pPr>
      <w:r w:rsidRPr="00387DD1">
        <w:rPr>
          <w:b/>
          <w:bCs/>
        </w:rPr>
        <w:t>Datblygiad Cyflog ar gyfer Athrawon sydd ar y Brif Ystod Cyflog ar hyn o bryd</w:t>
      </w:r>
    </w:p>
    <w:p w14:paraId="233D072C" w14:textId="77777777" w:rsidR="00FA2F3A" w:rsidRPr="00387DD1" w:rsidRDefault="00FA2F3A" w:rsidP="00FA2F3A">
      <w:pPr>
        <w:ind w:left="792"/>
      </w:pPr>
    </w:p>
    <w:p w14:paraId="7748E358" w14:textId="77777777" w:rsidR="00D82621" w:rsidRPr="00387DD1" w:rsidRDefault="003824CD">
      <w:pPr>
        <w:numPr>
          <w:ilvl w:val="2"/>
          <w:numId w:val="41"/>
        </w:numPr>
      </w:pPr>
      <w:r w:rsidRPr="00387DD1">
        <w:t xml:space="preserve">Rhaid i'r Corff Llywodraethu ddyfarnu datblygiad cyflog o un pwynt i Athro sydd ar bwyntiau M2 i M5 y Brif Raddfa Gyflog wedi iddo gwblhau blwyddyn o gyflogaeth fel Athro cymwysedig yn ystod y flwyddyn ysgol flaenorol, oni bai fod yr Athro wedi cael gwybod yn ysgrifenedig drwy weithdrefnau medrusrwydd ffurfiol fod ei wasanaeth yn anfoddhaol mewn perthynas â'r flwyddyn honno. </w:t>
      </w:r>
    </w:p>
    <w:p w14:paraId="4246A84C" w14:textId="77777777" w:rsidR="00D82621" w:rsidRPr="00387DD1" w:rsidRDefault="00D82621">
      <w:pPr>
        <w:ind w:left="720"/>
      </w:pPr>
    </w:p>
    <w:p w14:paraId="2BB332DE" w14:textId="77777777" w:rsidR="00D82621" w:rsidRPr="00387DD1" w:rsidRDefault="003824CD">
      <w:pPr>
        <w:pStyle w:val="ListParagraph"/>
        <w:numPr>
          <w:ilvl w:val="2"/>
          <w:numId w:val="41"/>
        </w:numPr>
      </w:pPr>
      <w:r w:rsidRPr="00387DD1">
        <w:t>Dylai cyflogau ddatblygu bob blwyddyn o 1 Medi ymlaen, gyda rhagdybiaeth o blaid datblygiad onid yw’r unigolyn wedi cael gwybod yn ysgrifenedig drwy weithdrefnau medrusrwydd ffurfiol bod y gwasanaeth yn anfoddhaol mewn perthynas â’r flwyddyn honno.</w:t>
      </w:r>
    </w:p>
    <w:p w14:paraId="14B33E86" w14:textId="77777777" w:rsidR="00D82621" w:rsidRPr="00387DD1" w:rsidRDefault="00D82621"/>
    <w:p w14:paraId="3B726648" w14:textId="77777777" w:rsidR="00D82621" w:rsidRPr="00387DD1" w:rsidRDefault="003824CD">
      <w:pPr>
        <w:pStyle w:val="ListParagraph"/>
        <w:numPr>
          <w:ilvl w:val="2"/>
          <w:numId w:val="41"/>
        </w:numPr>
      </w:pPr>
      <w:r w:rsidRPr="00387DD1">
        <w:t xml:space="preserve">Gall y Corff Llywodraethu ddyfarnu pwynt ychwanegol i unrhyw Athro ar y Brif Raddfa yr oedd ei berfformiad yn rhagorol yn y flwyddyn ysgol flaenorol, gyda sylw penodol i addysgu yn y dosbarth.  </w:t>
      </w:r>
    </w:p>
    <w:p w14:paraId="2ECABC90" w14:textId="77777777" w:rsidR="00D82621" w:rsidRPr="00387DD1" w:rsidRDefault="00D82621">
      <w:pPr>
        <w:ind w:left="720"/>
      </w:pPr>
    </w:p>
    <w:p w14:paraId="32B0A313" w14:textId="77777777" w:rsidR="00D82621" w:rsidRPr="00387DD1" w:rsidRDefault="003824CD">
      <w:pPr>
        <w:pStyle w:val="ListParagraph"/>
        <w:numPr>
          <w:ilvl w:val="2"/>
          <w:numId w:val="41"/>
        </w:numPr>
      </w:pPr>
      <w:r w:rsidRPr="00387DD1">
        <w:t>Gellir penderfynu peidio â dyfarnu datblygiad cyflog os yw’r Athro’n destun gweithdrefnau medrusrwydd ffurfiol.</w:t>
      </w:r>
    </w:p>
    <w:p w14:paraId="3D6CE3AC" w14:textId="77777777" w:rsidR="00D82621" w:rsidRPr="00387DD1" w:rsidRDefault="00D82621">
      <w:pPr>
        <w:ind w:left="720"/>
      </w:pPr>
    </w:p>
    <w:p w14:paraId="15671A2C" w14:textId="77777777" w:rsidR="00D82621" w:rsidRPr="00387DD1" w:rsidRDefault="003824CD">
      <w:pPr>
        <w:pStyle w:val="ListParagraph"/>
        <w:numPr>
          <w:ilvl w:val="2"/>
          <w:numId w:val="41"/>
        </w:numPr>
      </w:pPr>
      <w:r w:rsidRPr="00387DD1">
        <w:t xml:space="preserve">Bydd y Pwyllgor Cyflogau’n cofnodi ei benderfyniad mewn perthynas â datblygiad cyflog yn Natganiad yr Adolygiad Blynyddol o Gyflogau Athrawon sydd i’w weld yn </w:t>
      </w:r>
      <w:r w:rsidRPr="00387DD1">
        <w:rPr>
          <w:b/>
          <w:bCs/>
        </w:rPr>
        <w:t>Atodiad 2</w:t>
      </w:r>
      <w:r w:rsidRPr="00387DD1">
        <w:t xml:space="preserve">.  Bydd copi o’r ffurflen hon yn cael ei roi i’r Athro.  </w:t>
      </w:r>
    </w:p>
    <w:p w14:paraId="2F63D7E9" w14:textId="77777777" w:rsidR="00D82621" w:rsidRPr="00387DD1" w:rsidRDefault="00D82621">
      <w:pPr>
        <w:ind w:left="720"/>
      </w:pPr>
    </w:p>
    <w:p w14:paraId="245EDBE4" w14:textId="77777777" w:rsidR="00D82621" w:rsidRPr="00387DD1" w:rsidRDefault="003824CD">
      <w:pPr>
        <w:pStyle w:val="ListParagraph"/>
        <w:numPr>
          <w:ilvl w:val="2"/>
          <w:numId w:val="41"/>
        </w:numPr>
      </w:pPr>
      <w:r w:rsidRPr="00387DD1">
        <w:t>Os dyfernir datblygiad cyflog, bydd cyflog yr Athro’n cynyddu, a hynny'n weithredol o 1 Medi ymlaen yn y flwyddyn academaidd gyfredol.</w:t>
      </w:r>
    </w:p>
    <w:p w14:paraId="66266FED" w14:textId="77777777" w:rsidR="00D82621" w:rsidRPr="00387DD1" w:rsidRDefault="00D82621">
      <w:pPr>
        <w:ind w:left="720"/>
      </w:pPr>
    </w:p>
    <w:p w14:paraId="6BA0B67B" w14:textId="77777777" w:rsidR="00EF5FBD" w:rsidRPr="00387DD1" w:rsidRDefault="003824CD">
      <w:pPr>
        <w:pStyle w:val="ListParagraph"/>
        <w:numPr>
          <w:ilvl w:val="2"/>
          <w:numId w:val="41"/>
        </w:numPr>
      </w:pPr>
      <w:r w:rsidRPr="00387DD1">
        <w:t xml:space="preserve">Os na ddyfernir datblygiad cyflog, bydd y rhesymeg dros y penderfyniad hwnnw'n cael ei chofnodi yn Natganiad yr Adolygiad Blynyddol o Gyflogau Athrawon.   Mae gan yr Athro hawl i apelio yn erbyn unrhyw benderfyniad i beidio â dyfarnu datblygiad cyflog.  Mae'r weithdrefn apelio i'w gweld yn </w:t>
      </w:r>
      <w:r w:rsidRPr="00387DD1">
        <w:rPr>
          <w:b/>
          <w:bCs/>
        </w:rPr>
        <w:t>Atodiad 6</w:t>
      </w:r>
      <w:r w:rsidRPr="00387DD1">
        <w:t xml:space="preserve">.  </w:t>
      </w:r>
    </w:p>
    <w:p w14:paraId="0F856F4B" w14:textId="77777777" w:rsidR="00EF5FBD" w:rsidRPr="00387DD1" w:rsidRDefault="00EF5FBD" w:rsidP="00EF5FBD">
      <w:pPr>
        <w:pStyle w:val="ListParagraph"/>
      </w:pPr>
    </w:p>
    <w:p w14:paraId="0D0B4539" w14:textId="77777777" w:rsidR="00091D62" w:rsidRPr="00387DD1" w:rsidRDefault="003824CD">
      <w:pPr>
        <w:pStyle w:val="ListParagraph"/>
        <w:numPr>
          <w:ilvl w:val="2"/>
          <w:numId w:val="41"/>
        </w:numPr>
      </w:pPr>
      <w:r w:rsidRPr="00387DD1">
        <w:t xml:space="preserve">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w:t>
      </w:r>
      <w:r w:rsidRPr="00387DD1">
        <w:lastRenderedPageBreak/>
        <w:t>yw gwasanaeth yr unigolyn yn ystod y cyfnod hwnnw yn llawn amser, yn rhan amser, yn rheolaidd neu fel arall.</w:t>
      </w:r>
    </w:p>
    <w:p w14:paraId="046B5F4C" w14:textId="77777777" w:rsidR="00D82621" w:rsidRPr="00387DD1" w:rsidRDefault="00D82621" w:rsidP="00FF3ECA">
      <w:pPr>
        <w:rPr>
          <w:b/>
          <w:bCs/>
        </w:rPr>
      </w:pPr>
    </w:p>
    <w:p w14:paraId="263393F1" w14:textId="77777777" w:rsidR="00FA2F3A" w:rsidRPr="00387DD1" w:rsidRDefault="003824CD">
      <w:pPr>
        <w:numPr>
          <w:ilvl w:val="1"/>
          <w:numId w:val="41"/>
        </w:numPr>
        <w:rPr>
          <w:b/>
          <w:bCs/>
        </w:rPr>
      </w:pPr>
      <w:r w:rsidRPr="00387DD1">
        <w:rPr>
          <w:b/>
          <w:bCs/>
        </w:rPr>
        <w:t>Datblygiad Cyflog ar gyfer Athrawon sydd ar yr Ystod Cyflog Uwch</w:t>
      </w:r>
    </w:p>
    <w:p w14:paraId="23BF5A45" w14:textId="77777777" w:rsidR="00FA2F3A" w:rsidRPr="00387DD1" w:rsidRDefault="00FA2F3A" w:rsidP="00FA2F3A">
      <w:pPr>
        <w:ind w:left="792"/>
        <w:rPr>
          <w:b/>
          <w:bCs/>
        </w:rPr>
      </w:pPr>
    </w:p>
    <w:p w14:paraId="7EF6DB1C" w14:textId="04F804C9" w:rsidR="00003122" w:rsidRPr="00387DD1" w:rsidRDefault="003824CD">
      <w:pPr>
        <w:numPr>
          <w:ilvl w:val="2"/>
          <w:numId w:val="41"/>
        </w:numPr>
        <w:rPr>
          <w:b/>
          <w:bCs/>
        </w:rPr>
      </w:pPr>
      <w:r w:rsidRPr="00387DD1">
        <w:t xml:space="preserve">Bydd athrawon cymwys yn symud o’r brif raddfa gyflog i’r uwch raddfa gyflog ar ôl cwblhau blwyddyn o gyflogaeth a gwblhawyd ar M6 yn ystod y flwyddyn ysgol flaenorol, ac eithrio bod yr athro wedi cael ei hysbysu </w:t>
      </w:r>
      <w:r w:rsidR="007B32DC" w:rsidRPr="00387DD1">
        <w:t xml:space="preserve">yn ysgrifenedig </w:t>
      </w:r>
      <w:r w:rsidRPr="00387DD1">
        <w:t xml:space="preserve">bod gweithdrefnau gallu ar waith </w:t>
      </w:r>
      <w:r w:rsidR="007B32DC" w:rsidRPr="00387DD1">
        <w:t xml:space="preserve">ffurfiol </w:t>
      </w:r>
      <w:r w:rsidRPr="00387DD1">
        <w:t>mewn perthynas â’r flwyddyn honno.</w:t>
      </w:r>
    </w:p>
    <w:p w14:paraId="5F40BD67" w14:textId="77777777" w:rsidR="00003122" w:rsidRPr="00387DD1" w:rsidRDefault="00003122" w:rsidP="00152E04">
      <w:pPr>
        <w:ind w:left="907"/>
      </w:pPr>
    </w:p>
    <w:p w14:paraId="51AEF88D" w14:textId="77777777" w:rsidR="00D82621" w:rsidRPr="00387DD1" w:rsidRDefault="003824CD">
      <w:pPr>
        <w:numPr>
          <w:ilvl w:val="1"/>
          <w:numId w:val="41"/>
        </w:numPr>
      </w:pPr>
      <w:r w:rsidRPr="00387DD1">
        <w:rPr>
          <w:b/>
          <w:bCs/>
        </w:rPr>
        <w:t>Datblygiad Cyflog ar gyfer Athrawon sydd ar yr Ystod Cyflog Uwch ar hyn o bryd</w:t>
      </w:r>
    </w:p>
    <w:p w14:paraId="408214C9" w14:textId="77777777" w:rsidR="00D82621" w:rsidRPr="00387DD1" w:rsidRDefault="00D82621">
      <w:pPr>
        <w:ind w:left="851"/>
      </w:pPr>
    </w:p>
    <w:p w14:paraId="59643B82" w14:textId="77777777" w:rsidR="00D82621" w:rsidRPr="00387DD1" w:rsidRDefault="003824CD">
      <w:pPr>
        <w:pStyle w:val="ListParagraph"/>
        <w:numPr>
          <w:ilvl w:val="2"/>
          <w:numId w:val="41"/>
        </w:numPr>
      </w:pPr>
      <w:r w:rsidRPr="00387DD1">
        <w:t xml:space="preserve">Rhaid i’r Corff Llywodraethu ystyried yn flynyddol a ddylid cynyddu cyflogau Athrawon (ac eithrio Athrawon Newydd Gymhwyso yn ystod eu blwyddyn ymsefydlu) sydd wedi cwblhau blwyddyn o gyflogaeth ers y tro diwethaf i gyflogau gael eu pennu ac, os yw’n penderfynu gwneud hynny, i ba gyflog o fewn yr ystod cyflog berthnasol yn unol â’r Ddogfen Cyflog ac Amodau.  </w:t>
      </w:r>
    </w:p>
    <w:p w14:paraId="754BD7EB" w14:textId="77777777" w:rsidR="00D82621" w:rsidRPr="00387DD1" w:rsidRDefault="00D82621">
      <w:pPr>
        <w:ind w:left="907"/>
      </w:pPr>
    </w:p>
    <w:p w14:paraId="79A74F93" w14:textId="77777777" w:rsidR="00D82621" w:rsidRPr="00387DD1" w:rsidRDefault="003824CD">
      <w:pPr>
        <w:pStyle w:val="ListParagraph"/>
        <w:numPr>
          <w:ilvl w:val="2"/>
          <w:numId w:val="41"/>
        </w:numPr>
      </w:pPr>
      <w:r w:rsidRPr="00387DD1">
        <w:t>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yw gwasanaeth yr unigolyn yn ystod y cyfnod hwnnw yn llawn amser, yn rhan amser, yn rheolaidd neu fel arall.</w:t>
      </w:r>
    </w:p>
    <w:p w14:paraId="22A4A853" w14:textId="77777777" w:rsidR="00D82621" w:rsidRPr="00387DD1" w:rsidRDefault="00D82621">
      <w:pPr>
        <w:ind w:left="720"/>
      </w:pPr>
    </w:p>
    <w:p w14:paraId="21DA3D9D" w14:textId="76F80D04" w:rsidR="00D82621" w:rsidRPr="00387DD1" w:rsidRDefault="003824CD">
      <w:pPr>
        <w:pStyle w:val="ListParagraph"/>
        <w:numPr>
          <w:ilvl w:val="2"/>
          <w:numId w:val="41"/>
        </w:numPr>
      </w:pPr>
      <w:r w:rsidRPr="00387DD1">
        <w:t xml:space="preserve">Yn y mwyafrif o achosion, dylai datblygiad ar y raddfa gyflog uwch ddigwydd bob dwy flynedd yn unol â gofynion paragraff 14 y Ddogfen Cyflog ac Amodau, </w:t>
      </w:r>
      <w:bookmarkStart w:id="3" w:name="_Hlk93400563"/>
      <w:r w:rsidRPr="00387DD1">
        <w:t>oni bai fod yr athro wedi cael gwybod yn ysgrifenedig bod gweithdrefnau medrusrwydd</w:t>
      </w:r>
      <w:r w:rsidR="00410EE0" w:rsidRPr="00387DD1">
        <w:t xml:space="preserve"> ffurfiol</w:t>
      </w:r>
      <w:r w:rsidRPr="00387DD1">
        <w:t xml:space="preserve"> ar y gweill mewn perthynas â’r cyfnod hwnnw.</w:t>
      </w:r>
      <w:bookmarkEnd w:id="3"/>
    </w:p>
    <w:p w14:paraId="4C7A721F" w14:textId="77777777" w:rsidR="00D82621" w:rsidRPr="00387DD1" w:rsidRDefault="00D82621">
      <w:pPr>
        <w:ind w:left="720"/>
      </w:pPr>
    </w:p>
    <w:p w14:paraId="1078F10C" w14:textId="77777777" w:rsidR="00D82621" w:rsidRPr="00387DD1" w:rsidRDefault="003824CD">
      <w:pPr>
        <w:pStyle w:val="ListParagraph"/>
        <w:numPr>
          <w:ilvl w:val="2"/>
          <w:numId w:val="41"/>
        </w:numPr>
      </w:pPr>
      <w:r w:rsidRPr="00387DD1">
        <w:t xml:space="preserve">Bydd y Pwyllgor Cyflogau’n cofnodi ei benderfyniad mewn perthynas â datblygiad cyflog yn Natganiad yr Adolygiad Blynyddol o Gyflogau Athrawon sydd i’w weld yn </w:t>
      </w:r>
      <w:r w:rsidRPr="00387DD1">
        <w:rPr>
          <w:b/>
          <w:bCs/>
        </w:rPr>
        <w:t>Atodiad 2</w:t>
      </w:r>
      <w:r w:rsidRPr="00387DD1">
        <w:t xml:space="preserve">.  Bydd copi o’r ffurflen hon yn cael ei roi i’r Athro.  </w:t>
      </w:r>
    </w:p>
    <w:p w14:paraId="0AC40E6A" w14:textId="77777777" w:rsidR="00D82621" w:rsidRPr="00387DD1" w:rsidRDefault="00D82621">
      <w:pPr>
        <w:ind w:left="720"/>
      </w:pPr>
    </w:p>
    <w:p w14:paraId="1E699CB3" w14:textId="77777777" w:rsidR="00D82621" w:rsidRPr="00387DD1" w:rsidRDefault="003824CD">
      <w:pPr>
        <w:pStyle w:val="ListParagraph"/>
        <w:numPr>
          <w:ilvl w:val="2"/>
          <w:numId w:val="41"/>
        </w:numPr>
      </w:pPr>
      <w:r w:rsidRPr="00387DD1">
        <w:t xml:space="preserve">Os dyfernir datblygiad cyflog, bydd cyflog yr Athro’n cynyddu, a hynny'n weithredol o 1 Medi ymlaen yn y flwyddyn academaidd gyfredol. </w:t>
      </w:r>
    </w:p>
    <w:p w14:paraId="54AD4E9A" w14:textId="77777777" w:rsidR="00D82621" w:rsidRPr="00387DD1" w:rsidRDefault="00D82621">
      <w:pPr>
        <w:ind w:left="720"/>
      </w:pPr>
    </w:p>
    <w:p w14:paraId="17AD400A" w14:textId="77777777" w:rsidR="00D82621" w:rsidRPr="00387DD1" w:rsidRDefault="003824CD">
      <w:pPr>
        <w:pStyle w:val="ListParagraph"/>
        <w:numPr>
          <w:ilvl w:val="2"/>
          <w:numId w:val="41"/>
        </w:numPr>
      </w:pPr>
      <w:r w:rsidRPr="00387DD1">
        <w:t xml:space="preserve">Os na ddyfernir datblygiad cyflog, bydd y rhesymeg dros y penderfyniad hwnnw'n cael ei chofnodi yn Natganiad yr Adolygiad Blynyddol o Gyflogau Athrawon.  Mae gan yr Athro hawl i apelio yn erbyn unrhyw benderfyniad i beidio â dyfarnu datblygiad cyflog.  Mae'r weithdrefn apelio i'w gweld yn </w:t>
      </w:r>
      <w:r w:rsidRPr="00387DD1">
        <w:rPr>
          <w:b/>
          <w:bCs/>
        </w:rPr>
        <w:t>Atodiad 6</w:t>
      </w:r>
      <w:r w:rsidRPr="00387DD1">
        <w:t xml:space="preserve">. </w:t>
      </w:r>
    </w:p>
    <w:p w14:paraId="4E207C28" w14:textId="77777777" w:rsidR="00D82621" w:rsidRPr="00387DD1" w:rsidRDefault="00D82621" w:rsidP="00F41B4D">
      <w:pPr>
        <w:rPr>
          <w:b/>
          <w:bCs/>
        </w:rPr>
      </w:pPr>
    </w:p>
    <w:p w14:paraId="4F47EC76" w14:textId="77777777" w:rsidR="00D82621" w:rsidRPr="00387DD1" w:rsidRDefault="003824CD">
      <w:pPr>
        <w:pStyle w:val="ListParagraph"/>
        <w:numPr>
          <w:ilvl w:val="0"/>
          <w:numId w:val="41"/>
        </w:numPr>
        <w:rPr>
          <w:b/>
          <w:bCs/>
        </w:rPr>
      </w:pPr>
      <w:r w:rsidRPr="00387DD1">
        <w:rPr>
          <w:b/>
          <w:bCs/>
        </w:rPr>
        <w:t>RÔL YMARFERYDD ARWEINIOL</w:t>
      </w:r>
    </w:p>
    <w:p w14:paraId="15475438" w14:textId="77777777" w:rsidR="00D82621" w:rsidRPr="00387DD1" w:rsidRDefault="00D82621"/>
    <w:p w14:paraId="6C76AAA7" w14:textId="77777777" w:rsidR="00697D41" w:rsidRPr="00387DD1" w:rsidRDefault="003824CD">
      <w:pPr>
        <w:pStyle w:val="ListParagraph"/>
        <w:numPr>
          <w:ilvl w:val="1"/>
          <w:numId w:val="41"/>
        </w:numPr>
      </w:pPr>
      <w:r w:rsidRPr="00387DD1">
        <w:t>Gall y Corff Llywodraethu greu swyddi Ymarferwyr Arweiniol ar gyfer Athrawon sydd â'r</w:t>
      </w:r>
      <w:r w:rsidRPr="00387DD1">
        <w:tab/>
        <w:t>prif ddiben o fodelu ac arwain ym maes gwella sgiliau addysgu.</w:t>
      </w:r>
    </w:p>
    <w:p w14:paraId="1F7DBF5B" w14:textId="77777777" w:rsidR="00697D41" w:rsidRPr="00387DD1" w:rsidRDefault="00697D41" w:rsidP="00697D41">
      <w:pPr>
        <w:pStyle w:val="ListParagraph"/>
        <w:ind w:left="460"/>
      </w:pPr>
    </w:p>
    <w:p w14:paraId="3622D51C" w14:textId="77777777" w:rsidR="00697D41" w:rsidRPr="00387DD1" w:rsidRDefault="003824CD">
      <w:pPr>
        <w:pStyle w:val="ListParagraph"/>
        <w:numPr>
          <w:ilvl w:val="2"/>
          <w:numId w:val="41"/>
        </w:numPr>
      </w:pPr>
      <w:r w:rsidRPr="00387DD1">
        <w:t xml:space="preserve">Os bydd y Corff Llywodraethu’n dymuno creu swyddi o'r fath, bydd yn pennu’r cyfrifoldebau a’r ystod cyflog ar gyfer y swyddi hyn.   Ymgynghorir â'r staff a'r undebau llafur perthnasol ynglŷn ag unrhyw newidiadau arfaethedig o'r fath i'r strwythur staffio.  </w:t>
      </w:r>
    </w:p>
    <w:p w14:paraId="71565ED9" w14:textId="77777777" w:rsidR="00697D41" w:rsidRPr="00387DD1" w:rsidRDefault="00697D41" w:rsidP="00697D41">
      <w:pPr>
        <w:pStyle w:val="ListParagraph"/>
      </w:pPr>
    </w:p>
    <w:p w14:paraId="19819635" w14:textId="77777777" w:rsidR="00697D41" w:rsidRPr="00387DD1" w:rsidRDefault="003824CD">
      <w:pPr>
        <w:pStyle w:val="ListParagraph"/>
        <w:numPr>
          <w:ilvl w:val="2"/>
          <w:numId w:val="41"/>
        </w:numPr>
      </w:pPr>
      <w:r w:rsidRPr="00387DD1">
        <w:t>Polisi'r Corff Llywodraethu fydd penodi unrhyw Athro sy’n Ymarferydd Arweiniol newydd i ystod pum pwynt, fel sy'n briodol ym marn y Corff Llywodraethu.</w:t>
      </w:r>
    </w:p>
    <w:p w14:paraId="1B6C2DF9" w14:textId="77777777" w:rsidR="00697D41" w:rsidRPr="00387DD1" w:rsidRDefault="00697D41" w:rsidP="00697D41">
      <w:pPr>
        <w:pStyle w:val="ListParagraph"/>
      </w:pPr>
    </w:p>
    <w:p w14:paraId="202C5E35" w14:textId="77777777" w:rsidR="00697D41" w:rsidRPr="00387DD1" w:rsidRDefault="003824CD">
      <w:pPr>
        <w:pStyle w:val="ListParagraph"/>
        <w:numPr>
          <w:ilvl w:val="2"/>
          <w:numId w:val="41"/>
        </w:numPr>
      </w:pPr>
      <w:r w:rsidRPr="00387DD1">
        <w:t xml:space="preserve">Bydd yr ystod cyflog ar gyfer Ymarferwyr Arweiniol yn cydweddu â'r Ddogfen Cyflog ac Amodau, ac mae isafswm ac uchafswm y gwerthoedd blynyddol wedi’u nodi yn </w:t>
      </w:r>
      <w:r w:rsidRPr="00387DD1">
        <w:rPr>
          <w:b/>
          <w:bCs/>
        </w:rPr>
        <w:t>Atodiad 1</w:t>
      </w:r>
      <w:r w:rsidRPr="00387DD1">
        <w:t xml:space="preserve">. </w:t>
      </w:r>
    </w:p>
    <w:p w14:paraId="6126EC4C" w14:textId="77777777" w:rsidR="00697D41" w:rsidRPr="00387DD1" w:rsidRDefault="00697D41" w:rsidP="00697D41">
      <w:pPr>
        <w:pStyle w:val="ListParagraph"/>
      </w:pPr>
    </w:p>
    <w:p w14:paraId="2D43FFAB" w14:textId="77777777" w:rsidR="00DC1306" w:rsidRPr="00387DD1" w:rsidRDefault="003824CD">
      <w:pPr>
        <w:pStyle w:val="ListParagraph"/>
        <w:numPr>
          <w:ilvl w:val="2"/>
          <w:numId w:val="41"/>
        </w:numPr>
      </w:pPr>
      <w:r w:rsidRPr="00387DD1">
        <w:t xml:space="preserve">Yn yr Ysgol hon, bydd y Corff Llywodraethu’n defnyddio’r pwyntiau cyflog cyfeirio yn ôl disgresiwn, fel y nodir yn </w:t>
      </w:r>
      <w:r w:rsidRPr="00387DD1">
        <w:rPr>
          <w:b/>
          <w:bCs/>
        </w:rPr>
        <w:t>Atodiad 1</w:t>
      </w:r>
      <w:r w:rsidRPr="00387DD1">
        <w:t xml:space="preserve">. </w:t>
      </w:r>
    </w:p>
    <w:p w14:paraId="24B417B8" w14:textId="77777777" w:rsidR="00DC1306" w:rsidRPr="00387DD1" w:rsidRDefault="00DC1306" w:rsidP="00DC1306">
      <w:pPr>
        <w:pStyle w:val="ListParagraph"/>
      </w:pPr>
    </w:p>
    <w:p w14:paraId="44360E36" w14:textId="5D2B6D93" w:rsidR="00D82621" w:rsidRDefault="003824CD" w:rsidP="00F41B4D">
      <w:pPr>
        <w:pStyle w:val="ListParagraph"/>
        <w:numPr>
          <w:ilvl w:val="2"/>
          <w:numId w:val="41"/>
        </w:numPr>
      </w:pPr>
      <w:r w:rsidRPr="00387DD1">
        <w:t>Bydd datblygiad cyflog ar gyfer Ymarferwyr Arweiniol yn cael ei bennu yn unol â'r broses a nodir uchod.</w:t>
      </w:r>
    </w:p>
    <w:p w14:paraId="323FDA14" w14:textId="77777777" w:rsidR="00F41B4D" w:rsidRPr="00F41B4D" w:rsidRDefault="00F41B4D" w:rsidP="00F41B4D"/>
    <w:p w14:paraId="68CC09B4" w14:textId="77777777" w:rsidR="00D82621" w:rsidRPr="00387DD1" w:rsidRDefault="003824CD">
      <w:pPr>
        <w:pStyle w:val="ListParagraph"/>
        <w:numPr>
          <w:ilvl w:val="0"/>
          <w:numId w:val="41"/>
        </w:numPr>
        <w:rPr>
          <w:b/>
          <w:bCs/>
        </w:rPr>
      </w:pPr>
      <w:r w:rsidRPr="00387DD1">
        <w:rPr>
          <w:b/>
          <w:bCs/>
        </w:rPr>
        <w:t>ATHRAWON HEB GYMHWYSO</w:t>
      </w:r>
    </w:p>
    <w:p w14:paraId="769D214B" w14:textId="77777777" w:rsidR="00D82621" w:rsidRPr="00387DD1" w:rsidRDefault="00D82621">
      <w:pPr>
        <w:ind w:left="907"/>
      </w:pPr>
    </w:p>
    <w:p w14:paraId="05133176" w14:textId="77777777" w:rsidR="00DC1306" w:rsidRPr="00387DD1" w:rsidRDefault="003824CD">
      <w:pPr>
        <w:pStyle w:val="ListParagraph"/>
        <w:numPr>
          <w:ilvl w:val="1"/>
          <w:numId w:val="41"/>
        </w:numPr>
      </w:pPr>
      <w:r w:rsidRPr="00387DD1">
        <w:t xml:space="preserve">Bydd Athro ar yr ystod cyflog heb gymhwyso yn cael cyflog blynyddol yn unol â’r ystod cyflog athrawon heb gymhwyso, fel y nodir yn </w:t>
      </w:r>
      <w:r w:rsidRPr="00387DD1">
        <w:rPr>
          <w:b/>
          <w:bCs/>
        </w:rPr>
        <w:t>Atodiad 1</w:t>
      </w:r>
      <w:r w:rsidRPr="00387DD1">
        <w:t>.</w:t>
      </w:r>
    </w:p>
    <w:p w14:paraId="4C5D2F0B" w14:textId="77777777" w:rsidR="00DC1306" w:rsidRPr="00387DD1" w:rsidRDefault="00DC1306" w:rsidP="00FF3ECA">
      <w:pPr>
        <w:pStyle w:val="ListParagraph"/>
        <w:ind w:left="100"/>
      </w:pPr>
    </w:p>
    <w:p w14:paraId="2DE29529" w14:textId="77777777" w:rsidR="00D82621" w:rsidRPr="00387DD1" w:rsidRDefault="003824CD">
      <w:pPr>
        <w:pStyle w:val="ListParagraph"/>
        <w:numPr>
          <w:ilvl w:val="1"/>
          <w:numId w:val="41"/>
        </w:numPr>
      </w:pPr>
      <w:r w:rsidRPr="00387DD1">
        <w:t>O dan Reoliadau Addysg (Gwaith Penodedig a Chofrestru) (Cymru) 2010, mae yna amgylchiadau penodol lle caiff unigolion heblaw Athrawon cymwysedig sydd wedi cofrestru gyda Chyngor y Gweithlu Addysgu wneud ‘gwaith penodedig’.</w:t>
      </w:r>
    </w:p>
    <w:p w14:paraId="68810967" w14:textId="77777777" w:rsidR="00D82621" w:rsidRPr="00387DD1" w:rsidRDefault="00D82621" w:rsidP="00FF3ECA">
      <w:pPr>
        <w:ind w:left="360"/>
      </w:pPr>
    </w:p>
    <w:p w14:paraId="3952A782" w14:textId="77777777" w:rsidR="00D82621" w:rsidRPr="00387DD1" w:rsidRDefault="003824CD">
      <w:pPr>
        <w:pStyle w:val="ListParagraph"/>
        <w:numPr>
          <w:ilvl w:val="1"/>
          <w:numId w:val="41"/>
        </w:numPr>
      </w:pPr>
      <w:r w:rsidRPr="00387DD1">
        <w:t>Bydd yr Ysgol yn cydymffurfio â’r gofynion cyfreithiol hyn, ac ni fydd yn cyflogi Athrawon heb gymhwyso ond fel y nodir yn y Rheoliadau hyn.</w:t>
      </w:r>
    </w:p>
    <w:p w14:paraId="32F10011" w14:textId="77777777" w:rsidR="00D82621" w:rsidRPr="00387DD1" w:rsidRDefault="00D82621" w:rsidP="00FF3ECA">
      <w:pPr>
        <w:ind w:left="360"/>
      </w:pPr>
    </w:p>
    <w:p w14:paraId="629C5DD9" w14:textId="77777777" w:rsidR="00D82621" w:rsidRPr="00387DD1" w:rsidRDefault="003824CD">
      <w:pPr>
        <w:pStyle w:val="ListParagraph"/>
        <w:numPr>
          <w:ilvl w:val="1"/>
          <w:numId w:val="41"/>
        </w:numPr>
      </w:pPr>
      <w:r w:rsidRPr="00387DD1">
        <w:t>Gall y Corff Llywodraethu dalu lwfans ychwanegol i Athro heb gymhwyso sy’n bodloni’r meini prawf fel y’u diffinnir yn y Ddogfen Cyflog ac Amodau.</w:t>
      </w:r>
    </w:p>
    <w:p w14:paraId="23C92739" w14:textId="77777777" w:rsidR="00D82621" w:rsidRPr="00387DD1" w:rsidRDefault="00D82621" w:rsidP="00FF3ECA">
      <w:pPr>
        <w:ind w:left="360"/>
      </w:pPr>
    </w:p>
    <w:p w14:paraId="76F283EE" w14:textId="77777777" w:rsidR="00FF3ECA" w:rsidRPr="00387DD1" w:rsidRDefault="003824CD">
      <w:pPr>
        <w:pStyle w:val="ListParagraph"/>
        <w:numPr>
          <w:ilvl w:val="1"/>
          <w:numId w:val="41"/>
        </w:numPr>
      </w:pPr>
      <w:r w:rsidRPr="00387DD1">
        <w:t>Rhaid i'r Corff Llywodraethu ddyfarnu datblygiad cyflog o un pwynt i Athro sydd ar bwyntiau 1 i 6 y Raddfa Gyflog Athrawon Heb Gymhwyso wedi iddo gwblhau blwyddyn o gyflogaeth yn ystod y flwyddyn ysgol flaenorol, oni bai fod yr Athro wedi cael gwybod yn ysgrifenedig drwy weithdrefnau medrusrwydd ffurfiol fod ei wasanaeth yn anfoddhaol mewn perthynas â'r flwyddyn honno.</w:t>
      </w:r>
    </w:p>
    <w:p w14:paraId="50BC3393" w14:textId="77777777" w:rsidR="00FF3ECA" w:rsidRPr="00387DD1" w:rsidRDefault="00FF3ECA" w:rsidP="00FF3ECA">
      <w:pPr>
        <w:pStyle w:val="ListParagraph"/>
        <w:ind w:left="360"/>
      </w:pPr>
    </w:p>
    <w:p w14:paraId="5F1380D1" w14:textId="77777777" w:rsidR="00FF3ECA" w:rsidRPr="00387DD1" w:rsidRDefault="003824CD">
      <w:pPr>
        <w:pStyle w:val="ListParagraph"/>
        <w:numPr>
          <w:ilvl w:val="1"/>
          <w:numId w:val="41"/>
        </w:numPr>
      </w:pPr>
      <w:r w:rsidRPr="00387DD1">
        <w:t>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yw gwasanaeth yr unigolyn yn ystod y cyfnod hwnnw yn llawn amser, yn rhan amser, yn rheolaidd neu fel arall.</w:t>
      </w:r>
    </w:p>
    <w:p w14:paraId="0A41B9C8" w14:textId="77777777" w:rsidR="00FF3ECA" w:rsidRPr="00387DD1" w:rsidRDefault="00FF3ECA" w:rsidP="00FF3ECA">
      <w:pPr>
        <w:pStyle w:val="ListParagraph"/>
        <w:ind w:left="360"/>
      </w:pPr>
    </w:p>
    <w:p w14:paraId="1680D7B2" w14:textId="77777777" w:rsidR="00D82621" w:rsidRPr="00387DD1" w:rsidRDefault="003824CD">
      <w:pPr>
        <w:pStyle w:val="ListParagraph"/>
        <w:numPr>
          <w:ilvl w:val="1"/>
          <w:numId w:val="41"/>
        </w:numPr>
      </w:pPr>
      <w:r w:rsidRPr="00387DD1">
        <w:t>Dylai cyflog ar y Raddfa Gyflog Athrawon Heb Gymhwyso chwe phwynt ddatblygu’n flynyddol o 1 Medi ymlaen, gyda rhagdybiaeth o blaid datblygiad onid yw’r unigolyn wedi cael gwybod yn ysgrifenedig drwy weithdrefnau medrusrwydd ffurfiol bod y gwasanaeth yn anfoddhaol mewn perthynas â’r flwyddyn honno.</w:t>
      </w:r>
    </w:p>
    <w:p w14:paraId="67DF7751" w14:textId="77777777" w:rsidR="00D82621" w:rsidRPr="00387DD1" w:rsidRDefault="00D82621" w:rsidP="00FF3ECA">
      <w:pPr>
        <w:ind w:left="360"/>
      </w:pPr>
    </w:p>
    <w:p w14:paraId="02F14C5A" w14:textId="77777777" w:rsidR="00D82621" w:rsidRPr="00387DD1" w:rsidRDefault="003824CD">
      <w:pPr>
        <w:pStyle w:val="ListParagraph"/>
        <w:numPr>
          <w:ilvl w:val="1"/>
          <w:numId w:val="41"/>
        </w:numPr>
      </w:pPr>
      <w:r w:rsidRPr="00387DD1">
        <w:t xml:space="preserve">Bydd y Pwyllgor Cyflogau’n cofnodi ei benderfyniad mewn perthynas â datblygiad cyflog yn Natganiad yr Adolygiad Blynyddol o Gyflogau Athrawon sydd i’w weld yn </w:t>
      </w:r>
      <w:r w:rsidRPr="00387DD1">
        <w:rPr>
          <w:b/>
          <w:bCs/>
        </w:rPr>
        <w:t>Atodiad 2</w:t>
      </w:r>
      <w:r w:rsidRPr="00387DD1">
        <w:t xml:space="preserve">.  Bydd copi o’r ffurflen hon yn cael ei roi i’r Athro heb gymhwyso.  </w:t>
      </w:r>
    </w:p>
    <w:p w14:paraId="7E0AB7B6" w14:textId="77777777" w:rsidR="00D82621" w:rsidRPr="00387DD1" w:rsidRDefault="00D82621" w:rsidP="00FF3ECA">
      <w:pPr>
        <w:ind w:left="360"/>
      </w:pPr>
    </w:p>
    <w:p w14:paraId="7C36C8F6" w14:textId="77777777" w:rsidR="00D82621" w:rsidRPr="00387DD1" w:rsidRDefault="003824CD">
      <w:pPr>
        <w:pStyle w:val="ListParagraph"/>
        <w:numPr>
          <w:ilvl w:val="1"/>
          <w:numId w:val="41"/>
        </w:numPr>
      </w:pPr>
      <w:r w:rsidRPr="00387DD1">
        <w:lastRenderedPageBreak/>
        <w:t xml:space="preserve">Os dyfernir datblygiad cyflog, bydd cyflog yr Athro heb gymhwyso’n cynyddu, a hynny'n weithredol o 1 Medi ymlaen yn y flwyddyn academaidd gyfredol. </w:t>
      </w:r>
    </w:p>
    <w:p w14:paraId="5CC88245" w14:textId="77777777" w:rsidR="00D82621" w:rsidRPr="00387DD1" w:rsidRDefault="00D82621" w:rsidP="00FF3ECA">
      <w:pPr>
        <w:ind w:left="360"/>
      </w:pPr>
    </w:p>
    <w:p w14:paraId="133A897B" w14:textId="77777777" w:rsidR="00D82621" w:rsidRPr="00387DD1" w:rsidRDefault="003824CD">
      <w:pPr>
        <w:pStyle w:val="ListParagraph"/>
        <w:numPr>
          <w:ilvl w:val="1"/>
          <w:numId w:val="41"/>
        </w:numPr>
      </w:pPr>
      <w:r w:rsidRPr="00387DD1">
        <w:t>Gellir penderfynu peidio â dyfarnu datblygiad cyflog os yw’r Athro’n destun gweithdrefnau medrusrwydd ffurfiol.</w:t>
      </w:r>
    </w:p>
    <w:p w14:paraId="47B8E330" w14:textId="77777777" w:rsidR="00D82621" w:rsidRPr="00387DD1" w:rsidRDefault="00D82621" w:rsidP="00FF3ECA">
      <w:pPr>
        <w:ind w:left="360"/>
      </w:pPr>
    </w:p>
    <w:p w14:paraId="1AF0886C" w14:textId="77777777" w:rsidR="00D82621" w:rsidRPr="00387DD1" w:rsidRDefault="003824CD">
      <w:pPr>
        <w:pStyle w:val="ListParagraph"/>
        <w:numPr>
          <w:ilvl w:val="1"/>
          <w:numId w:val="41"/>
        </w:numPr>
      </w:pPr>
      <w:r w:rsidRPr="00387DD1">
        <w:t xml:space="preserve">Os na ddyfernir datblygiad cyflog, bydd y rhesymeg dros y penderfyniad hwnnw'n cael ei chofnodi yn Natganiad yr Adolygiad Blynyddol o Gyflogau Athrawon.  Mae gan yr Athro hawl i apelio yn erbyn unrhyw benderfyniad i beidio â dyfarnu datblygiad cyflog.  Mae'r weithdrefn apelio i'w gweld yn </w:t>
      </w:r>
      <w:r w:rsidRPr="00387DD1">
        <w:rPr>
          <w:b/>
          <w:bCs/>
        </w:rPr>
        <w:t>Atodiad 9</w:t>
      </w:r>
      <w:r w:rsidRPr="00387DD1">
        <w:t xml:space="preserve">.  </w:t>
      </w:r>
    </w:p>
    <w:p w14:paraId="18AE64DD" w14:textId="77777777" w:rsidR="00D82621" w:rsidRPr="00387DD1" w:rsidRDefault="00D82621" w:rsidP="00FF3ECA">
      <w:pPr>
        <w:ind w:left="360"/>
      </w:pPr>
    </w:p>
    <w:p w14:paraId="75602CA7" w14:textId="77777777" w:rsidR="00D82621" w:rsidRPr="00387DD1" w:rsidRDefault="003824CD">
      <w:pPr>
        <w:pStyle w:val="ListParagraph"/>
        <w:numPr>
          <w:ilvl w:val="1"/>
          <w:numId w:val="41"/>
        </w:numPr>
      </w:pPr>
      <w:r w:rsidRPr="00387DD1">
        <w:t>Bydd Athro heb gymhwyso sy’n ennill statws Athro cymwysedig yn cael ei dalu ar yr ystodau cyflog ar gyfer Athrawon cymwysedig, yn unol â’r Polisi Cyflogau hwn a'r Ddogfen Cyflog ac Amodau. Bydd athro heb gymhwyso sy’n dod yn athro cymwysedig yn cael ei dalu ar bwynt ar y brif raddfa gyflog sydd gyfwerth â, neu’n uwch na, swm y cyflog yn ogystal ag unrhyw lwfans ychwanegol a delir dan y Polisi Cyflogau hwn a’r Ddogfen Cyflog ac Amodau.</w:t>
      </w:r>
    </w:p>
    <w:p w14:paraId="16FE3813" w14:textId="77777777" w:rsidR="00D82621" w:rsidRPr="00387DD1" w:rsidRDefault="00D82621">
      <w:pPr>
        <w:rPr>
          <w:b/>
          <w:bCs/>
        </w:rPr>
      </w:pPr>
    </w:p>
    <w:p w14:paraId="31B9E2CE" w14:textId="77777777" w:rsidR="00D82621" w:rsidRPr="00387DD1" w:rsidRDefault="003824CD">
      <w:pPr>
        <w:numPr>
          <w:ilvl w:val="0"/>
          <w:numId w:val="41"/>
        </w:numPr>
        <w:rPr>
          <w:b/>
          <w:bCs/>
        </w:rPr>
      </w:pPr>
      <w:r w:rsidRPr="00387DD1">
        <w:rPr>
          <w:b/>
          <w:bCs/>
        </w:rPr>
        <w:t>LWFANSAU A THALIADAU ERAILL</w:t>
      </w:r>
    </w:p>
    <w:p w14:paraId="433ED1A0" w14:textId="77777777" w:rsidR="00D82621" w:rsidRPr="00387DD1" w:rsidRDefault="00D82621">
      <w:pPr>
        <w:ind w:left="907"/>
        <w:rPr>
          <w:b/>
          <w:bCs/>
        </w:rPr>
      </w:pPr>
    </w:p>
    <w:p w14:paraId="5BFCCA54" w14:textId="77777777" w:rsidR="00D82621" w:rsidRPr="00387DD1" w:rsidRDefault="003824CD">
      <w:pPr>
        <w:numPr>
          <w:ilvl w:val="1"/>
          <w:numId w:val="41"/>
        </w:numPr>
      </w:pPr>
      <w:r w:rsidRPr="00387DD1">
        <w:rPr>
          <w:b/>
          <w:bCs/>
        </w:rPr>
        <w:t>Taliadau Cyfrifoldebau Addysgu a Dysgu (CAD)</w:t>
      </w:r>
    </w:p>
    <w:p w14:paraId="0BEAE53D" w14:textId="77777777" w:rsidR="00D82621" w:rsidRPr="00387DD1" w:rsidRDefault="00D82621">
      <w:pPr>
        <w:ind w:left="907"/>
        <w:rPr>
          <w:b/>
          <w:bCs/>
        </w:rPr>
      </w:pPr>
    </w:p>
    <w:p w14:paraId="4D691E24" w14:textId="77777777" w:rsidR="00D82621" w:rsidRPr="00387DD1" w:rsidRDefault="003824CD">
      <w:pPr>
        <w:numPr>
          <w:ilvl w:val="2"/>
          <w:numId w:val="41"/>
        </w:numPr>
      </w:pPr>
      <w:r w:rsidRPr="00387DD1">
        <w:t>Bydd y Corff Llywodraethu’n dyfarnu taliadau CAD1 a CAD2 i ddeiliaid swyddi fel y nodir yn strwythur staffio'r Ysgol ac yn unol â’r gwerth ariannol a nodir yn y polisi cyflogau.</w:t>
      </w:r>
    </w:p>
    <w:p w14:paraId="54B621C5" w14:textId="77777777" w:rsidR="00D82621" w:rsidRPr="00387DD1" w:rsidRDefault="00D82621">
      <w:pPr>
        <w:ind w:left="907"/>
      </w:pPr>
    </w:p>
    <w:p w14:paraId="6A3A6279" w14:textId="77777777" w:rsidR="00D82621" w:rsidRPr="00387DD1" w:rsidRDefault="003824CD">
      <w:pPr>
        <w:numPr>
          <w:ilvl w:val="2"/>
          <w:numId w:val="41"/>
        </w:numPr>
      </w:pPr>
      <w:r w:rsidRPr="00387DD1">
        <w:t xml:space="preserve">Bydd y taliadau hyn yn cael eu dyfarnu i Athrawon sy’n ysgwyddo cyfrifoldeb ychwanegol, sydd wedi'i ddiffinio'n glir ac sy'n barhaus, a hynny yng nghyd-destun strwythur staffio’r Ysgol ac at ddiben sicrhau bod addysgu a dysgu o ansawdd uchel yn parhau i gael eu darparu, ac y gwneir yr Athro yn atebol amdano. </w:t>
      </w:r>
    </w:p>
    <w:p w14:paraId="5CE0A8FA" w14:textId="77777777" w:rsidR="00D82621" w:rsidRPr="00387DD1" w:rsidRDefault="00D82621">
      <w:pPr>
        <w:ind w:left="720"/>
      </w:pPr>
    </w:p>
    <w:p w14:paraId="31BF63AD" w14:textId="77777777" w:rsidR="00D82621" w:rsidRPr="00387DD1" w:rsidRDefault="003824CD">
      <w:pPr>
        <w:numPr>
          <w:ilvl w:val="2"/>
          <w:numId w:val="41"/>
        </w:numPr>
      </w:pPr>
      <w:r w:rsidRPr="00387DD1">
        <w:t xml:space="preserve">Yn ogystal, cyn dyfarnu CAD1, rhaid i’r corff perthnasol fod yn fodlon bod y cyfrifoldeb ychwanegol parhaus y cyfeirir ato uchod yn cynnwys cyfrifoldeb dros reoli nifer sylweddol o bobl neu lefelau ychwanegol sylweddol o gyfrifoldeb ac atebolrwydd cyfatebol mewn meysydd allweddol yn yr ysgol.  </w:t>
      </w:r>
    </w:p>
    <w:p w14:paraId="165FAA0F" w14:textId="77777777" w:rsidR="00D82621" w:rsidRPr="00387DD1" w:rsidRDefault="00D82621">
      <w:pPr>
        <w:ind w:left="720"/>
      </w:pPr>
    </w:p>
    <w:p w14:paraId="6F0BBC7D" w14:textId="77777777" w:rsidR="00D82621" w:rsidRPr="00387DD1" w:rsidRDefault="003824CD">
      <w:pPr>
        <w:numPr>
          <w:ilvl w:val="2"/>
          <w:numId w:val="41"/>
        </w:numPr>
      </w:pPr>
      <w:r w:rsidRPr="00387DD1">
        <w:t>Bydd pob swydd-ddisgrifiad yn cael ei adolygu’n rheolaidd ac yn egluro am ba gyfrifoldeb neu becyn o gyfrifoldebau y mae taliad CAD yn cael ei ddyfarnu.</w:t>
      </w:r>
    </w:p>
    <w:p w14:paraId="304B0CB5" w14:textId="77777777" w:rsidR="00D82621" w:rsidRPr="00387DD1" w:rsidRDefault="00D82621">
      <w:pPr>
        <w:ind w:left="720"/>
      </w:pPr>
    </w:p>
    <w:p w14:paraId="4A335AFD" w14:textId="77777777" w:rsidR="00D82621" w:rsidRPr="00387DD1" w:rsidRDefault="003824CD">
      <w:pPr>
        <w:numPr>
          <w:ilvl w:val="2"/>
          <w:numId w:val="41"/>
        </w:numPr>
      </w:pPr>
      <w:r w:rsidRPr="00387DD1">
        <w:t>Bydd y meini prawf ar gyfer dyfarnu taliad CAD1 a CAD2 yn unol â'r Ddogfen Cyflog ac Amodau (Adran 3 paragraffau 48 i 55).</w:t>
      </w:r>
    </w:p>
    <w:p w14:paraId="2F367095" w14:textId="77777777" w:rsidR="00D82621" w:rsidRPr="00387DD1" w:rsidRDefault="00D82621"/>
    <w:p w14:paraId="5689C158" w14:textId="77777777" w:rsidR="00D82621" w:rsidRPr="00387DD1" w:rsidRDefault="003824CD">
      <w:pPr>
        <w:numPr>
          <w:ilvl w:val="2"/>
          <w:numId w:val="41"/>
        </w:numPr>
      </w:pPr>
      <w:r w:rsidRPr="00387DD1">
        <w:t xml:space="preserve">Mae isafswm ac uchafswm yr ystod ar gyfer CAD1 wedi’u nodi yn </w:t>
      </w:r>
      <w:r w:rsidRPr="00387DD1">
        <w:rPr>
          <w:b/>
          <w:bCs/>
        </w:rPr>
        <w:t>Atodiad 1</w:t>
      </w:r>
      <w:r w:rsidRPr="00387DD1">
        <w:t>.</w:t>
      </w:r>
    </w:p>
    <w:p w14:paraId="7DCB362A" w14:textId="77777777" w:rsidR="00D82621" w:rsidRPr="00387DD1" w:rsidRDefault="00D82621">
      <w:pPr>
        <w:ind w:left="720"/>
      </w:pPr>
    </w:p>
    <w:p w14:paraId="77E9EA5B" w14:textId="77777777" w:rsidR="00D82621" w:rsidRPr="00387DD1" w:rsidRDefault="003824CD">
      <w:pPr>
        <w:numPr>
          <w:ilvl w:val="2"/>
          <w:numId w:val="41"/>
        </w:numPr>
      </w:pPr>
      <w:r w:rsidRPr="00387DD1">
        <w:t xml:space="preserve">Mae isafswm ac uchafswm yr ystod ar gyfer CAD2 wedi’u nodi yn </w:t>
      </w:r>
      <w:r w:rsidRPr="00387DD1">
        <w:rPr>
          <w:b/>
          <w:bCs/>
        </w:rPr>
        <w:t>Atodiad 1</w:t>
      </w:r>
      <w:r w:rsidRPr="00387DD1">
        <w:t>.</w:t>
      </w:r>
    </w:p>
    <w:p w14:paraId="63D0A40F" w14:textId="77777777" w:rsidR="00D82621" w:rsidRPr="00387DD1" w:rsidRDefault="00D82621">
      <w:pPr>
        <w:ind w:left="720"/>
      </w:pPr>
    </w:p>
    <w:p w14:paraId="5632CF28" w14:textId="77777777" w:rsidR="00D82621" w:rsidRPr="00387DD1" w:rsidRDefault="003824CD">
      <w:pPr>
        <w:numPr>
          <w:ilvl w:val="2"/>
          <w:numId w:val="41"/>
        </w:numPr>
      </w:pPr>
      <w:r w:rsidRPr="00387DD1">
        <w:t>Yn yr Ysgol hon, mae’r taliadau CAD a ddefnyddir ar hyn o bryd fel a ganlyn:</w:t>
      </w:r>
    </w:p>
    <w:p w14:paraId="76420719" w14:textId="77777777" w:rsidR="00D82621" w:rsidRPr="00387DD1" w:rsidRDefault="00D82621">
      <w:pPr>
        <w:ind w:left="720"/>
      </w:pPr>
    </w:p>
    <w:p w14:paraId="5E17348E" w14:textId="77777777" w:rsidR="00D82621" w:rsidRPr="00F41B4D" w:rsidRDefault="003824CD">
      <w:pPr>
        <w:pStyle w:val="ListParagraph"/>
        <w:numPr>
          <w:ilvl w:val="3"/>
          <w:numId w:val="46"/>
        </w:numPr>
      </w:pPr>
      <w:r w:rsidRPr="00387DD1">
        <w:rPr>
          <w:b/>
          <w:bCs/>
        </w:rPr>
        <w:t>CAD1</w:t>
      </w:r>
      <w:r w:rsidRPr="00387DD1">
        <w:rPr>
          <w:b/>
          <w:bCs/>
        </w:rPr>
        <w:tab/>
      </w:r>
      <w:r w:rsidRPr="00387DD1">
        <w:t xml:space="preserve">- </w:t>
      </w:r>
      <w:r w:rsidRPr="00387DD1">
        <w:rPr>
          <w:shd w:val="clear" w:color="auto" w:fill="FFFF00"/>
        </w:rPr>
        <w:t>(manylion pob CAD1 i'w mewnosod yma gan yr ysgol)</w:t>
      </w:r>
    </w:p>
    <w:tbl>
      <w:tblPr>
        <w:tblStyle w:val="TableGrid"/>
        <w:tblW w:w="0" w:type="auto"/>
        <w:tblInd w:w="1440" w:type="dxa"/>
        <w:tblLook w:val="04A0" w:firstRow="1" w:lastRow="0" w:firstColumn="1" w:lastColumn="0" w:noHBand="0" w:noVBand="1"/>
      </w:tblPr>
      <w:tblGrid>
        <w:gridCol w:w="1957"/>
        <w:gridCol w:w="1843"/>
      </w:tblGrid>
      <w:tr w:rsidR="00F41B4D" w:rsidRPr="002A57E8" w14:paraId="5615E9B4" w14:textId="77777777" w:rsidTr="008E6CE3">
        <w:tc>
          <w:tcPr>
            <w:tcW w:w="3800" w:type="dxa"/>
            <w:gridSpan w:val="2"/>
            <w:shd w:val="clear" w:color="auto" w:fill="D9D9D9" w:themeFill="background1" w:themeFillShade="D9"/>
          </w:tcPr>
          <w:p w14:paraId="6A3D8B4D" w14:textId="626C0131" w:rsidR="00F41B4D" w:rsidRPr="002A57E8" w:rsidRDefault="00F41B4D" w:rsidP="008E6CE3">
            <w:pPr>
              <w:pStyle w:val="ListParagraph"/>
              <w:ind w:left="0"/>
              <w:jc w:val="center"/>
              <w:rPr>
                <w:b/>
                <w:bCs/>
              </w:rPr>
            </w:pPr>
            <w:r>
              <w:rPr>
                <w:b/>
                <w:bCs/>
              </w:rPr>
              <w:t>CAD</w:t>
            </w:r>
            <w:r w:rsidRPr="002A57E8">
              <w:rPr>
                <w:b/>
                <w:bCs/>
              </w:rPr>
              <w:t xml:space="preserve"> 1</w:t>
            </w:r>
          </w:p>
        </w:tc>
      </w:tr>
      <w:tr w:rsidR="00F41B4D" w14:paraId="7EA9FC50" w14:textId="77777777" w:rsidTr="008E6CE3">
        <w:tc>
          <w:tcPr>
            <w:tcW w:w="1957" w:type="dxa"/>
          </w:tcPr>
          <w:p w14:paraId="21B38B57" w14:textId="77777777" w:rsidR="00F41B4D" w:rsidRDefault="00F41B4D" w:rsidP="008E6CE3">
            <w:pPr>
              <w:pStyle w:val="ListParagraph"/>
              <w:ind w:left="0"/>
            </w:pPr>
            <w:r>
              <w:t>1a</w:t>
            </w:r>
          </w:p>
        </w:tc>
        <w:tc>
          <w:tcPr>
            <w:tcW w:w="1843" w:type="dxa"/>
          </w:tcPr>
          <w:p w14:paraId="7FF54020" w14:textId="77777777" w:rsidR="00F41B4D" w:rsidRDefault="00F41B4D" w:rsidP="008E6CE3">
            <w:pPr>
              <w:pStyle w:val="ListParagraph"/>
              <w:ind w:left="0"/>
            </w:pPr>
            <w:r>
              <w:t>£10,354</w:t>
            </w:r>
          </w:p>
        </w:tc>
      </w:tr>
      <w:tr w:rsidR="00F41B4D" w14:paraId="2DC71CA4" w14:textId="77777777" w:rsidTr="008E6CE3">
        <w:tc>
          <w:tcPr>
            <w:tcW w:w="1957" w:type="dxa"/>
          </w:tcPr>
          <w:p w14:paraId="5A419075" w14:textId="77777777" w:rsidR="00F41B4D" w:rsidRDefault="00F41B4D" w:rsidP="008E6CE3">
            <w:pPr>
              <w:pStyle w:val="ListParagraph"/>
              <w:ind w:left="0"/>
            </w:pPr>
            <w:r>
              <w:t>1b</w:t>
            </w:r>
          </w:p>
        </w:tc>
        <w:tc>
          <w:tcPr>
            <w:tcW w:w="1843" w:type="dxa"/>
          </w:tcPr>
          <w:p w14:paraId="204FBB09" w14:textId="77777777" w:rsidR="00F41B4D" w:rsidRDefault="00F41B4D" w:rsidP="008E6CE3">
            <w:pPr>
              <w:pStyle w:val="ListParagraph"/>
              <w:ind w:left="0"/>
            </w:pPr>
            <w:r>
              <w:t>£12,739</w:t>
            </w:r>
          </w:p>
        </w:tc>
      </w:tr>
      <w:tr w:rsidR="00F41B4D" w14:paraId="4A07E758" w14:textId="77777777" w:rsidTr="008E6CE3">
        <w:tc>
          <w:tcPr>
            <w:tcW w:w="1957" w:type="dxa"/>
          </w:tcPr>
          <w:p w14:paraId="4AA28749" w14:textId="77777777" w:rsidR="00F41B4D" w:rsidRDefault="00F41B4D" w:rsidP="008E6CE3">
            <w:pPr>
              <w:pStyle w:val="ListParagraph"/>
              <w:ind w:left="0"/>
            </w:pPr>
            <w:r>
              <w:t>1c</w:t>
            </w:r>
          </w:p>
        </w:tc>
        <w:tc>
          <w:tcPr>
            <w:tcW w:w="1843" w:type="dxa"/>
          </w:tcPr>
          <w:p w14:paraId="582CCED7" w14:textId="77777777" w:rsidR="00F41B4D" w:rsidRDefault="00F41B4D" w:rsidP="008E6CE3">
            <w:pPr>
              <w:pStyle w:val="ListParagraph"/>
              <w:ind w:left="0"/>
            </w:pPr>
            <w:r>
              <w:t>£15,126</w:t>
            </w:r>
          </w:p>
        </w:tc>
      </w:tr>
    </w:tbl>
    <w:p w14:paraId="543FEC2A" w14:textId="77777777" w:rsidR="00F41B4D" w:rsidRPr="00387DD1" w:rsidRDefault="00F41B4D" w:rsidP="00F41B4D">
      <w:pPr>
        <w:pStyle w:val="ListParagraph"/>
        <w:ind w:left="1440"/>
      </w:pPr>
    </w:p>
    <w:p w14:paraId="3B4809C5" w14:textId="77777777" w:rsidR="00D82621" w:rsidRPr="00F41B4D" w:rsidRDefault="003824CD">
      <w:pPr>
        <w:pStyle w:val="ListParagraph"/>
        <w:numPr>
          <w:ilvl w:val="3"/>
          <w:numId w:val="46"/>
        </w:numPr>
      </w:pPr>
      <w:r w:rsidRPr="00387DD1">
        <w:rPr>
          <w:b/>
          <w:bCs/>
        </w:rPr>
        <w:t>CAD2</w:t>
      </w:r>
      <w:r w:rsidRPr="00387DD1">
        <w:rPr>
          <w:b/>
          <w:bCs/>
        </w:rPr>
        <w:tab/>
      </w:r>
      <w:r w:rsidRPr="00387DD1">
        <w:t xml:space="preserve">- </w:t>
      </w:r>
      <w:r w:rsidRPr="00387DD1">
        <w:rPr>
          <w:shd w:val="clear" w:color="auto" w:fill="FFFF00"/>
        </w:rPr>
        <w:t>(manylion pob CAD2 i'w mewnosod yma gan yr ysgol)</w:t>
      </w:r>
    </w:p>
    <w:tbl>
      <w:tblPr>
        <w:tblStyle w:val="TableGrid"/>
        <w:tblW w:w="0" w:type="auto"/>
        <w:tblInd w:w="1440" w:type="dxa"/>
        <w:tblLook w:val="04A0" w:firstRow="1" w:lastRow="0" w:firstColumn="1" w:lastColumn="0" w:noHBand="0" w:noVBand="1"/>
      </w:tblPr>
      <w:tblGrid>
        <w:gridCol w:w="1957"/>
        <w:gridCol w:w="1843"/>
      </w:tblGrid>
      <w:tr w:rsidR="00F41B4D" w:rsidRPr="002A57E8" w14:paraId="6CC447E3" w14:textId="77777777" w:rsidTr="008E6CE3">
        <w:tc>
          <w:tcPr>
            <w:tcW w:w="3800" w:type="dxa"/>
            <w:gridSpan w:val="2"/>
            <w:shd w:val="clear" w:color="auto" w:fill="D9D9D9" w:themeFill="background1" w:themeFillShade="D9"/>
          </w:tcPr>
          <w:p w14:paraId="300FE4AB" w14:textId="0EBCB39E" w:rsidR="00F41B4D" w:rsidRPr="002A57E8" w:rsidRDefault="00F41B4D" w:rsidP="008E6CE3">
            <w:pPr>
              <w:pStyle w:val="ListParagraph"/>
              <w:ind w:left="0"/>
              <w:jc w:val="center"/>
              <w:rPr>
                <w:b/>
                <w:bCs/>
              </w:rPr>
            </w:pPr>
            <w:r>
              <w:rPr>
                <w:b/>
                <w:bCs/>
              </w:rPr>
              <w:t>CAD</w:t>
            </w:r>
            <w:r w:rsidRPr="002A57E8">
              <w:rPr>
                <w:b/>
                <w:bCs/>
              </w:rPr>
              <w:t xml:space="preserve"> </w:t>
            </w:r>
            <w:r>
              <w:rPr>
                <w:b/>
                <w:bCs/>
              </w:rPr>
              <w:t>2</w:t>
            </w:r>
          </w:p>
        </w:tc>
      </w:tr>
      <w:tr w:rsidR="00F41B4D" w14:paraId="118A70DB" w14:textId="77777777" w:rsidTr="008E6CE3">
        <w:tc>
          <w:tcPr>
            <w:tcW w:w="1957" w:type="dxa"/>
          </w:tcPr>
          <w:p w14:paraId="4106D284" w14:textId="77777777" w:rsidR="00F41B4D" w:rsidRDefault="00F41B4D" w:rsidP="008E6CE3">
            <w:pPr>
              <w:pStyle w:val="ListParagraph"/>
              <w:ind w:left="0"/>
            </w:pPr>
            <w:r>
              <w:t>2a</w:t>
            </w:r>
          </w:p>
        </w:tc>
        <w:tc>
          <w:tcPr>
            <w:tcW w:w="1843" w:type="dxa"/>
          </w:tcPr>
          <w:p w14:paraId="3DC6DFF4" w14:textId="77777777" w:rsidR="00F41B4D" w:rsidRDefault="00F41B4D" w:rsidP="008E6CE3">
            <w:pPr>
              <w:pStyle w:val="ListParagraph"/>
              <w:ind w:left="0"/>
            </w:pPr>
            <w:r>
              <w:t>£3,590</w:t>
            </w:r>
          </w:p>
        </w:tc>
      </w:tr>
      <w:tr w:rsidR="00F41B4D" w14:paraId="68349020" w14:textId="77777777" w:rsidTr="008E6CE3">
        <w:tc>
          <w:tcPr>
            <w:tcW w:w="1957" w:type="dxa"/>
          </w:tcPr>
          <w:p w14:paraId="0718338A" w14:textId="77777777" w:rsidR="00F41B4D" w:rsidRDefault="00F41B4D" w:rsidP="008E6CE3">
            <w:pPr>
              <w:pStyle w:val="ListParagraph"/>
              <w:ind w:left="0"/>
            </w:pPr>
            <w:r>
              <w:t>2b</w:t>
            </w:r>
          </w:p>
        </w:tc>
        <w:tc>
          <w:tcPr>
            <w:tcW w:w="1843" w:type="dxa"/>
          </w:tcPr>
          <w:p w14:paraId="467DEE87" w14:textId="77777777" w:rsidR="00F41B4D" w:rsidRDefault="00F41B4D" w:rsidP="008E6CE3">
            <w:pPr>
              <w:pStyle w:val="ListParagraph"/>
              <w:ind w:left="0"/>
            </w:pPr>
            <w:r>
              <w:t>£5,975</w:t>
            </w:r>
          </w:p>
        </w:tc>
      </w:tr>
      <w:tr w:rsidR="00F41B4D" w14:paraId="62D87035" w14:textId="77777777" w:rsidTr="008E6CE3">
        <w:tc>
          <w:tcPr>
            <w:tcW w:w="1957" w:type="dxa"/>
          </w:tcPr>
          <w:p w14:paraId="438A08B8" w14:textId="77777777" w:rsidR="00F41B4D" w:rsidRDefault="00F41B4D" w:rsidP="008E6CE3">
            <w:pPr>
              <w:pStyle w:val="ListParagraph"/>
              <w:ind w:left="0"/>
            </w:pPr>
            <w:r>
              <w:t>2c</w:t>
            </w:r>
          </w:p>
        </w:tc>
        <w:tc>
          <w:tcPr>
            <w:tcW w:w="1843" w:type="dxa"/>
          </w:tcPr>
          <w:p w14:paraId="217D66AB" w14:textId="77777777" w:rsidR="00F41B4D" w:rsidRDefault="00F41B4D" w:rsidP="008E6CE3">
            <w:pPr>
              <w:pStyle w:val="ListParagraph"/>
              <w:ind w:left="0"/>
            </w:pPr>
            <w:r>
              <w:t>£8,764</w:t>
            </w:r>
          </w:p>
        </w:tc>
      </w:tr>
    </w:tbl>
    <w:p w14:paraId="55ABB0C5" w14:textId="77777777" w:rsidR="00D82621" w:rsidRPr="00387DD1" w:rsidRDefault="00D82621" w:rsidP="00F41B4D"/>
    <w:p w14:paraId="36A9461D" w14:textId="77777777" w:rsidR="00D82621" w:rsidRPr="00387DD1" w:rsidRDefault="003824CD">
      <w:pPr>
        <w:numPr>
          <w:ilvl w:val="2"/>
          <w:numId w:val="41"/>
        </w:numPr>
      </w:pPr>
      <w:r w:rsidRPr="00387DD1">
        <w:t xml:space="preserve">Gall y Corff Llywodraethu ddyfarnu taliad CAD3 am gyfnod penodol i Athro ar gyfer prosiect gwella ysgol sydd â therfyn amser clir, neu ar gyfer cyfrifoldebau allanol </w:t>
      </w:r>
      <w:proofErr w:type="spellStart"/>
      <w:r w:rsidRPr="00387DD1">
        <w:t>untro</w:t>
      </w:r>
      <w:proofErr w:type="spellEnd"/>
      <w:r w:rsidRPr="00387DD1">
        <w:t xml:space="preserve">.  Mae isafswm ac uchafswm yr ystod ar gyfer CAD3 wedi’u nodi yn </w:t>
      </w:r>
      <w:r w:rsidRPr="00387DD1">
        <w:rPr>
          <w:b/>
          <w:bCs/>
        </w:rPr>
        <w:t>Atodiad 1</w:t>
      </w:r>
      <w:r w:rsidRPr="00387DD1">
        <w:t>.</w:t>
      </w:r>
    </w:p>
    <w:p w14:paraId="16F3AA7E" w14:textId="77777777" w:rsidR="00D82621" w:rsidRPr="00387DD1" w:rsidRDefault="00D82621">
      <w:pPr>
        <w:ind w:left="907"/>
      </w:pPr>
    </w:p>
    <w:p w14:paraId="1CE06317" w14:textId="77777777" w:rsidR="00D82621" w:rsidRPr="00387DD1" w:rsidRDefault="003824CD">
      <w:pPr>
        <w:numPr>
          <w:ilvl w:val="2"/>
          <w:numId w:val="41"/>
        </w:numPr>
      </w:pPr>
      <w:r w:rsidRPr="00387DD1">
        <w:t>Bydd hyd y cyfnod penodol, a swm y taliad blynyddol yn cael eu pennu o’r cychwyn ac fel arfer ni ddylid eu dyfarnu am fwy na dwy flynedd, ac eithrio mewn amgylchiadau esgusodol er mwyn medru cwblhau’r prosiect neu pan fydd deiliad y CAD yn ymgymryd â chyfrifoldeb neu brosiect newydd neu wahanol. Caiff taliadau eu gwneud yn fisol am hyd y cyfnod penodol.</w:t>
      </w:r>
    </w:p>
    <w:p w14:paraId="67462F7C" w14:textId="77777777" w:rsidR="00D82621" w:rsidRPr="00387DD1" w:rsidRDefault="00D82621">
      <w:pPr>
        <w:ind w:left="720"/>
      </w:pPr>
    </w:p>
    <w:p w14:paraId="0A98A8DA" w14:textId="77777777" w:rsidR="00D82621" w:rsidRPr="00387DD1" w:rsidRDefault="003824CD">
      <w:pPr>
        <w:numPr>
          <w:ilvl w:val="2"/>
          <w:numId w:val="41"/>
        </w:numPr>
      </w:pPr>
      <w:r w:rsidRPr="00387DD1">
        <w:t>Os bydd y Corff Llywodraethu’n dymuno gwneud taliadau CAD3, bydd y cyfrifoldebau arfaethedig, ynghyd â lefel a hyd y taliad, yn cael eu pennu'n glir yn dilyn ymgynghoriad â'r staff perthnasol a chynrychiolwyr yr undebau.</w:t>
      </w:r>
    </w:p>
    <w:p w14:paraId="1D926FE4" w14:textId="77777777" w:rsidR="00D82621" w:rsidRPr="00387DD1" w:rsidRDefault="00D82621">
      <w:pPr>
        <w:ind w:left="720"/>
      </w:pPr>
    </w:p>
    <w:p w14:paraId="15DB3641" w14:textId="77777777" w:rsidR="00D82621" w:rsidRPr="00387DD1" w:rsidRDefault="003824CD">
      <w:pPr>
        <w:numPr>
          <w:ilvl w:val="2"/>
          <w:numId w:val="41"/>
        </w:numPr>
      </w:pPr>
      <w:r w:rsidRPr="00387DD1">
        <w:t>Gall Athro sy’n cael taliad CAD1 neu CAD2 hefyd gael taliad CAD3 ar yr un pryd.</w:t>
      </w:r>
    </w:p>
    <w:p w14:paraId="15BD067A" w14:textId="77777777" w:rsidR="00D82621" w:rsidRPr="00387DD1" w:rsidRDefault="00D82621">
      <w:pPr>
        <w:ind w:left="720"/>
      </w:pPr>
    </w:p>
    <w:p w14:paraId="0FAE25E7" w14:textId="77777777" w:rsidR="00FF3ECA" w:rsidRPr="00387DD1" w:rsidRDefault="003824CD">
      <w:pPr>
        <w:numPr>
          <w:ilvl w:val="2"/>
          <w:numId w:val="41"/>
        </w:numPr>
      </w:pPr>
      <w:r w:rsidRPr="00387DD1">
        <w:t>Ni fydd unrhyw ddiogelu'n berthnasol mewn perthynas â dyfarnu taliad CAD3.</w:t>
      </w:r>
    </w:p>
    <w:p w14:paraId="26F0CF82" w14:textId="77777777" w:rsidR="00FF3ECA" w:rsidRPr="00387DD1" w:rsidRDefault="00FF3ECA" w:rsidP="00FF3ECA">
      <w:pPr>
        <w:pStyle w:val="ListParagraph"/>
      </w:pPr>
    </w:p>
    <w:p w14:paraId="7F5577BA" w14:textId="77777777" w:rsidR="00FF3ECA" w:rsidRPr="00387DD1" w:rsidRDefault="003824CD">
      <w:pPr>
        <w:numPr>
          <w:ilvl w:val="2"/>
          <w:numId w:val="41"/>
        </w:numPr>
      </w:pPr>
      <w:r w:rsidRPr="00387DD1">
        <w:t xml:space="preserve">Dylai taliadau CAD1 neu CAD2 gael eu dyfarnu i athrawon yn y swyddi penodedig yn y strwythur staffio ac yn unol â’r gwerth ariannol a nodir yn y polisi cyflog yn unig.  Pan ddyfernir taliadau CAD o'r fath i athrawon rhan amser, byddant yn cael eu talu ar sail </w:t>
      </w:r>
      <w:proofErr w:type="spellStart"/>
      <w:r w:rsidRPr="00387DD1">
        <w:t>pro</w:t>
      </w:r>
      <w:proofErr w:type="spellEnd"/>
      <w:r w:rsidRPr="00387DD1">
        <w:t xml:space="preserve"> </w:t>
      </w:r>
      <w:proofErr w:type="spellStart"/>
      <w:r w:rsidRPr="00387DD1">
        <w:t>rata</w:t>
      </w:r>
      <w:proofErr w:type="spellEnd"/>
      <w:r w:rsidRPr="00387DD1">
        <w:t xml:space="preserve"> ar yr un gyfran â'r gyfran o ddyletswyddau y maent yn eu cyflawni, os yw'r athro rhan amser yn ymgymryd â chyfran o ddyletswyddau'r CAD.  Fodd bynnag, os yw’r athro rhan amser a’r cyflogwr / corff llywodraethu wedi dod i gytundeb y bydd yr athro’n cyflawni’r holl ddyletswyddau sy’n gysylltiedig â’r lwfans, caiff y lwfans ei dalu’n llawn. </w:t>
      </w:r>
    </w:p>
    <w:p w14:paraId="0CDF220B" w14:textId="77777777" w:rsidR="00FF3ECA" w:rsidRPr="00387DD1" w:rsidRDefault="00FF3ECA" w:rsidP="00FF3ECA">
      <w:pPr>
        <w:pStyle w:val="ListParagraph"/>
      </w:pPr>
    </w:p>
    <w:p w14:paraId="6729C30E" w14:textId="77777777" w:rsidR="00FF3ECA" w:rsidRPr="00387DD1" w:rsidRDefault="003824CD">
      <w:pPr>
        <w:numPr>
          <w:ilvl w:val="2"/>
          <w:numId w:val="41"/>
        </w:numPr>
      </w:pPr>
      <w:r w:rsidRPr="00387DD1">
        <w:t>Caiff lwfansau CAD3 eu talu’n llawn, waeth faint o oriau y mae athro rhan amser yn eu gweithio fel arfer o dan y contract cyflogaeth.</w:t>
      </w:r>
    </w:p>
    <w:p w14:paraId="482CDFBB" w14:textId="77777777" w:rsidR="00FF3ECA" w:rsidRPr="00387DD1" w:rsidRDefault="00FF3ECA" w:rsidP="00FF3ECA">
      <w:pPr>
        <w:pStyle w:val="ListParagraph"/>
        <w:rPr>
          <w:b/>
          <w:bCs/>
        </w:rPr>
      </w:pPr>
    </w:p>
    <w:p w14:paraId="7C8FD522" w14:textId="77777777" w:rsidR="00D82621" w:rsidRPr="00387DD1" w:rsidRDefault="003824CD">
      <w:pPr>
        <w:numPr>
          <w:ilvl w:val="1"/>
          <w:numId w:val="41"/>
        </w:numPr>
      </w:pPr>
      <w:r w:rsidRPr="00387DD1">
        <w:rPr>
          <w:b/>
          <w:bCs/>
        </w:rPr>
        <w:t>Lwfansau Anghenion Dysgu Ychwanegol (ADY)</w:t>
      </w:r>
    </w:p>
    <w:p w14:paraId="34F06F24" w14:textId="77777777" w:rsidR="00D82621" w:rsidRPr="00387DD1" w:rsidRDefault="00D82621">
      <w:pPr>
        <w:ind w:left="907"/>
      </w:pPr>
    </w:p>
    <w:p w14:paraId="06E4803D" w14:textId="77777777" w:rsidR="00D82621" w:rsidRPr="00387DD1" w:rsidRDefault="003824CD">
      <w:pPr>
        <w:numPr>
          <w:ilvl w:val="2"/>
          <w:numId w:val="41"/>
        </w:numPr>
      </w:pPr>
      <w:r w:rsidRPr="00387DD1">
        <w:t xml:space="preserve">Bydd y Corff Llywodraethu’n dyfarnu lwfansau ADY yn unol â’r meini prawf a’r darpariaethau a nodir yn y Ddogfen Cyflog ac Amodau. </w:t>
      </w:r>
    </w:p>
    <w:p w14:paraId="07185491" w14:textId="77777777" w:rsidR="00D82621" w:rsidRPr="00387DD1" w:rsidRDefault="00D82621">
      <w:pPr>
        <w:ind w:left="907"/>
      </w:pPr>
    </w:p>
    <w:p w14:paraId="4B70FF30" w14:textId="77777777" w:rsidR="00D82621" w:rsidRPr="00387DD1" w:rsidRDefault="003824CD">
      <w:pPr>
        <w:numPr>
          <w:ilvl w:val="2"/>
          <w:numId w:val="41"/>
        </w:numPr>
      </w:pPr>
      <w:r w:rsidRPr="00387DD1">
        <w:t xml:space="preserve">Mae isafswm ac uchafswm yr ystod ar gyfer Lwfans ADY wedi’u nodi yn </w:t>
      </w:r>
      <w:r w:rsidRPr="00387DD1">
        <w:rPr>
          <w:b/>
          <w:bCs/>
        </w:rPr>
        <w:t>Atodiad 1</w:t>
      </w:r>
      <w:r w:rsidRPr="00387DD1">
        <w:t xml:space="preserve">, ac yn daladwy i Athro dosbarth yn unol â’r Ddogfen Cyflog ac Amodau.  </w:t>
      </w:r>
    </w:p>
    <w:p w14:paraId="48FABD56" w14:textId="77777777" w:rsidR="00D82621" w:rsidRPr="00387DD1" w:rsidRDefault="00D82621">
      <w:pPr>
        <w:ind w:left="720"/>
      </w:pPr>
    </w:p>
    <w:p w14:paraId="563E7178" w14:textId="77777777" w:rsidR="00D82621" w:rsidRPr="00F41B4D" w:rsidRDefault="003824CD">
      <w:pPr>
        <w:numPr>
          <w:ilvl w:val="2"/>
          <w:numId w:val="41"/>
        </w:numPr>
      </w:pPr>
      <w:r w:rsidRPr="00387DD1">
        <w:t>Yn yr Ysgol hon, y gwerthoedd ADY yw: (</w:t>
      </w:r>
      <w:r w:rsidRPr="00387DD1">
        <w:rPr>
          <w:i/>
          <w:iCs/>
          <w:shd w:val="clear" w:color="auto" w:fill="FFFF00"/>
        </w:rPr>
        <w:t>manylion pob Lwfans/gwerth ADY i'w mewnosod yma gan yr ysgol)</w:t>
      </w:r>
    </w:p>
    <w:p w14:paraId="62C3B3C5" w14:textId="77777777" w:rsidR="00F41B4D" w:rsidRDefault="00F41B4D" w:rsidP="00F41B4D">
      <w:pPr>
        <w:pStyle w:val="ListParagraph"/>
      </w:pPr>
    </w:p>
    <w:tbl>
      <w:tblPr>
        <w:tblStyle w:val="TableGrid"/>
        <w:tblW w:w="0" w:type="auto"/>
        <w:tblInd w:w="1644" w:type="dxa"/>
        <w:tblLook w:val="04A0" w:firstRow="1" w:lastRow="0" w:firstColumn="1" w:lastColumn="0" w:noHBand="0" w:noVBand="1"/>
      </w:tblPr>
      <w:tblGrid>
        <w:gridCol w:w="1895"/>
        <w:gridCol w:w="1559"/>
      </w:tblGrid>
      <w:tr w:rsidR="00F41B4D" w14:paraId="71BE041B" w14:textId="77777777" w:rsidTr="008E6CE3">
        <w:tc>
          <w:tcPr>
            <w:tcW w:w="3454" w:type="dxa"/>
            <w:gridSpan w:val="2"/>
            <w:shd w:val="clear" w:color="auto" w:fill="D9D9D9" w:themeFill="background1" w:themeFillShade="D9"/>
          </w:tcPr>
          <w:p w14:paraId="4A13B971" w14:textId="346A2468" w:rsidR="00F41B4D" w:rsidRDefault="00F41B4D" w:rsidP="008E6CE3">
            <w:pPr>
              <w:jc w:val="center"/>
            </w:pPr>
            <w:r w:rsidRPr="002A57E8">
              <w:rPr>
                <w:b/>
                <w:bCs/>
              </w:rPr>
              <w:t>A</w:t>
            </w:r>
            <w:r>
              <w:rPr>
                <w:b/>
                <w:bCs/>
              </w:rPr>
              <w:t>DY</w:t>
            </w:r>
          </w:p>
        </w:tc>
      </w:tr>
      <w:tr w:rsidR="00F41B4D" w14:paraId="01EA31C2" w14:textId="77777777" w:rsidTr="008E6CE3">
        <w:tc>
          <w:tcPr>
            <w:tcW w:w="1895" w:type="dxa"/>
          </w:tcPr>
          <w:p w14:paraId="21B07AC5" w14:textId="3E50B16E" w:rsidR="00F41B4D" w:rsidRDefault="00F41B4D" w:rsidP="008E6CE3">
            <w:r>
              <w:t>A</w:t>
            </w:r>
            <w:r>
              <w:t>DY</w:t>
            </w:r>
            <w:r>
              <w:t xml:space="preserve"> 1</w:t>
            </w:r>
          </w:p>
        </w:tc>
        <w:tc>
          <w:tcPr>
            <w:tcW w:w="1559" w:type="dxa"/>
          </w:tcPr>
          <w:p w14:paraId="0A628DE5" w14:textId="77777777" w:rsidR="00F41B4D" w:rsidRDefault="00F41B4D" w:rsidP="008E6CE3">
            <w:r>
              <w:t>£2,838</w:t>
            </w:r>
          </w:p>
        </w:tc>
      </w:tr>
      <w:tr w:rsidR="00F41B4D" w14:paraId="2B794EB4" w14:textId="77777777" w:rsidTr="008E6CE3">
        <w:tc>
          <w:tcPr>
            <w:tcW w:w="1895" w:type="dxa"/>
          </w:tcPr>
          <w:p w14:paraId="10838F5C" w14:textId="0588F29C" w:rsidR="00F41B4D" w:rsidRDefault="00F41B4D" w:rsidP="008E6CE3">
            <w:r>
              <w:t>A</w:t>
            </w:r>
            <w:r>
              <w:t>DY</w:t>
            </w:r>
            <w:r>
              <w:t xml:space="preserve"> 2</w:t>
            </w:r>
          </w:p>
        </w:tc>
        <w:tc>
          <w:tcPr>
            <w:tcW w:w="1559" w:type="dxa"/>
          </w:tcPr>
          <w:p w14:paraId="221F7286" w14:textId="77777777" w:rsidR="00F41B4D" w:rsidRDefault="00F41B4D" w:rsidP="008E6CE3">
            <w:r>
              <w:t>£5,595</w:t>
            </w:r>
          </w:p>
        </w:tc>
      </w:tr>
    </w:tbl>
    <w:p w14:paraId="2AAA13BF" w14:textId="77777777" w:rsidR="00D82621" w:rsidRPr="00387DD1" w:rsidRDefault="003824CD">
      <w:pPr>
        <w:numPr>
          <w:ilvl w:val="2"/>
          <w:numId w:val="41"/>
        </w:numPr>
      </w:pPr>
      <w:r w:rsidRPr="00387DD1">
        <w:lastRenderedPageBreak/>
        <w:t>Wrth benderfynu ar werth lwfans ADY, bydd y Corff Llywodraethu’n ystyried strwythur darpariaeth ADY yr Ysgol, a oes angen unrhyw gymwysterau gorfodol ar gyfer y swydd, cymwysterau neu arbenigedd yr Athro sy’n berthnasol i’r swydd, a gofynion perthynol y swydd.</w:t>
      </w:r>
    </w:p>
    <w:p w14:paraId="59C440D4" w14:textId="77777777" w:rsidR="00D82621" w:rsidRPr="00387DD1" w:rsidRDefault="00D82621">
      <w:pPr>
        <w:ind w:left="907"/>
        <w:rPr>
          <w:b/>
          <w:bCs/>
        </w:rPr>
      </w:pPr>
    </w:p>
    <w:p w14:paraId="58F7F8EE" w14:textId="77777777" w:rsidR="00D82621" w:rsidRPr="00387DD1" w:rsidRDefault="003824CD">
      <w:pPr>
        <w:numPr>
          <w:ilvl w:val="1"/>
          <w:numId w:val="41"/>
        </w:numPr>
      </w:pPr>
      <w:r w:rsidRPr="00387DD1">
        <w:rPr>
          <w:b/>
          <w:bCs/>
        </w:rPr>
        <w:t>Lwfansau Dros Dro</w:t>
      </w:r>
    </w:p>
    <w:p w14:paraId="3C159C3A" w14:textId="77777777" w:rsidR="00D82621" w:rsidRPr="00387DD1" w:rsidRDefault="00D82621">
      <w:pPr>
        <w:ind w:left="907"/>
      </w:pPr>
    </w:p>
    <w:p w14:paraId="241727C7" w14:textId="77777777" w:rsidR="00D82621" w:rsidRPr="00387DD1" w:rsidRDefault="003824CD">
      <w:pPr>
        <w:numPr>
          <w:ilvl w:val="2"/>
          <w:numId w:val="41"/>
        </w:numPr>
      </w:pPr>
      <w:r w:rsidRPr="00387DD1">
        <w:t>Mae lwfansau dros dro yn daladwy i Athrawon y neilltuir dyletswyddau Pennaeth, Dirprwy Bennaeth neu Bennaeth Cynorthwyol iddynt, ac sy'n cyflawni'r dyletswyddau hyn yn unol â'r Ddogfen Cyflog ac Amodau.</w:t>
      </w:r>
    </w:p>
    <w:p w14:paraId="275DB471" w14:textId="77777777" w:rsidR="00D82621" w:rsidRPr="00387DD1" w:rsidRDefault="00D82621">
      <w:pPr>
        <w:ind w:left="907"/>
      </w:pPr>
    </w:p>
    <w:p w14:paraId="50E020E7" w14:textId="77777777" w:rsidR="00D82621" w:rsidRPr="00387DD1" w:rsidRDefault="003824CD">
      <w:pPr>
        <w:numPr>
          <w:ilvl w:val="2"/>
          <w:numId w:val="41"/>
        </w:numPr>
      </w:pPr>
      <w:r w:rsidRPr="00387DD1">
        <w:t>Bydd y Corff Llywodraethu’n pennu a fydd deiliad y swydd dros dro yn cael lwfans ai peidio o fewn pedair wythnos i ddechrau’r dyletswyddau dros dro.  Yn achos absenoldeb maith wedi’i gynllunio, efallai y bydd lwfans dros dro yn cael ei gytuno ymlaen llaw, a’i dalu o ddiwrnod cyntaf yr absenoldeb.</w:t>
      </w:r>
    </w:p>
    <w:p w14:paraId="415B0D31" w14:textId="77777777" w:rsidR="00D82621" w:rsidRPr="00387DD1" w:rsidRDefault="00D82621">
      <w:pPr>
        <w:ind w:left="720"/>
      </w:pPr>
    </w:p>
    <w:p w14:paraId="5D15F162" w14:textId="77777777" w:rsidR="00D82621" w:rsidRPr="00387DD1" w:rsidRDefault="003824CD">
      <w:pPr>
        <w:numPr>
          <w:ilvl w:val="2"/>
          <w:numId w:val="41"/>
        </w:numPr>
      </w:pPr>
      <w:r w:rsidRPr="00387DD1">
        <w:t>Bydd unrhyw Athro sy’n cyflawni dyletswyddau Pennaeth, Dirprwy Bennaeth, neu Bennaeth Cynorthwyol, am gyfnod o bedair wythnos neu fwy, yn cael ei dalu ar bwynt priodol ar yr ystod cyflog Penaethiaid, yr ystod cyflog Dirprwy Benaethiaid neu’r ystod cyflog Penaethiaid Cynorthwyol, fel y pennir gan y Pwyllgor Cyflogau.  Bydd y taliad yn cael ei ôl-ddyddio i ddechrau’r dyletswyddau, ond bydd fel arfer yn cael ei dalu mewn ôl-daliadau misol.</w:t>
      </w:r>
    </w:p>
    <w:p w14:paraId="2DDA1B9D" w14:textId="77777777" w:rsidR="00D82621" w:rsidRPr="00387DD1" w:rsidRDefault="00D82621">
      <w:pPr>
        <w:ind w:left="720"/>
      </w:pPr>
    </w:p>
    <w:p w14:paraId="236215CD" w14:textId="77777777" w:rsidR="00D82621" w:rsidRPr="00387DD1" w:rsidRDefault="003824CD">
      <w:pPr>
        <w:numPr>
          <w:ilvl w:val="2"/>
          <w:numId w:val="41"/>
        </w:numPr>
      </w:pPr>
      <w:r w:rsidRPr="00387DD1">
        <w:t>Bydd lwfansau dros dro hefyd yn berthnasol i Athrawon sy’n cyflenwi ar gyfer cyd-weithwyr absennol sy’n cael taliad CAD a/neu lwfans ADY.</w:t>
      </w:r>
    </w:p>
    <w:p w14:paraId="04EB230E" w14:textId="77777777" w:rsidR="00D82621" w:rsidRPr="00387DD1" w:rsidRDefault="00D82621">
      <w:pPr>
        <w:ind w:left="720"/>
      </w:pPr>
    </w:p>
    <w:p w14:paraId="4BAC91CC" w14:textId="77777777" w:rsidR="00D82621" w:rsidRPr="00387DD1" w:rsidRDefault="003824CD">
      <w:pPr>
        <w:numPr>
          <w:ilvl w:val="2"/>
          <w:numId w:val="41"/>
        </w:numPr>
      </w:pPr>
      <w:r w:rsidRPr="00387DD1">
        <w:t>Gall lwfansau ychwanegol fod yn daladwy i Athrawon heb gymhwyso yn unol â'r Ddogfen Cyflog ac Amodau.</w:t>
      </w:r>
    </w:p>
    <w:p w14:paraId="3662246A" w14:textId="77777777" w:rsidR="00D82621" w:rsidRPr="00387DD1" w:rsidRDefault="00D82621"/>
    <w:p w14:paraId="6E1BC029" w14:textId="77777777" w:rsidR="00D82621" w:rsidRPr="00387DD1" w:rsidRDefault="003824CD">
      <w:pPr>
        <w:numPr>
          <w:ilvl w:val="1"/>
          <w:numId w:val="41"/>
        </w:numPr>
      </w:pPr>
      <w:r w:rsidRPr="00387DD1">
        <w:rPr>
          <w:b/>
          <w:bCs/>
        </w:rPr>
        <w:t>Taliadau Ychwanegol</w:t>
      </w:r>
    </w:p>
    <w:p w14:paraId="39A7D3F0" w14:textId="77777777" w:rsidR="00D82621" w:rsidRPr="00387DD1" w:rsidRDefault="00D82621">
      <w:pPr>
        <w:ind w:left="907"/>
      </w:pPr>
    </w:p>
    <w:p w14:paraId="767A7F84" w14:textId="77777777" w:rsidR="00D82621" w:rsidRPr="00387DD1" w:rsidRDefault="003824CD">
      <w:pPr>
        <w:numPr>
          <w:ilvl w:val="2"/>
          <w:numId w:val="41"/>
        </w:numPr>
      </w:pPr>
      <w:r w:rsidRPr="00387DD1">
        <w:t>Ac eithrio yn achos athrawon ar yr ystod arwain, caiff y Corff Llywodraethu wneud taliadau ychwanegol i Athro, nad yw’n Bennaeth, mewn perthynas â:</w:t>
      </w:r>
    </w:p>
    <w:p w14:paraId="547AE948" w14:textId="77777777" w:rsidR="00D82621" w:rsidRPr="00387DD1" w:rsidRDefault="00D82621"/>
    <w:p w14:paraId="0A545297" w14:textId="77777777" w:rsidR="00D82621" w:rsidRPr="00387DD1" w:rsidRDefault="003824CD">
      <w:pPr>
        <w:numPr>
          <w:ilvl w:val="2"/>
          <w:numId w:val="41"/>
        </w:numPr>
        <w:pBdr>
          <w:left w:val="none" w:sz="0" w:space="17" w:color="auto"/>
        </w:pBdr>
        <w:rPr>
          <w:rFonts w:eastAsia="Times New Roman"/>
        </w:rPr>
      </w:pPr>
      <w:r w:rsidRPr="00387DD1">
        <w:t xml:space="preserve">datblygiad proffesiynol parhaus a wneir y tu allan i’r diwrnod ysgol;  </w:t>
      </w:r>
    </w:p>
    <w:p w14:paraId="5FF11FC1" w14:textId="77777777" w:rsidR="00D82621" w:rsidRPr="00387DD1" w:rsidRDefault="00D82621">
      <w:pPr>
        <w:ind w:left="1474"/>
      </w:pPr>
    </w:p>
    <w:p w14:paraId="405C1218" w14:textId="77777777" w:rsidR="00D82621" w:rsidRPr="00387DD1" w:rsidRDefault="003824CD">
      <w:pPr>
        <w:numPr>
          <w:ilvl w:val="0"/>
          <w:numId w:val="45"/>
        </w:numPr>
        <w:pBdr>
          <w:left w:val="none" w:sz="0" w:space="17" w:color="auto"/>
        </w:pBdr>
        <w:ind w:left="1800"/>
        <w:rPr>
          <w:rFonts w:eastAsia="Times New Roman"/>
        </w:rPr>
      </w:pPr>
      <w:r w:rsidRPr="00387DD1">
        <w:t xml:space="preserve">gweithgareddau sy’n gysylltiedig â darparu hyfforddiant cychwynnol athrawon fel rhan o'r hyn sy'n digwydd fel mater o drefn yn yr Ysgol; </w:t>
      </w:r>
    </w:p>
    <w:p w14:paraId="272EFA89" w14:textId="77777777" w:rsidR="00D82621" w:rsidRPr="00387DD1" w:rsidRDefault="00D82621" w:rsidP="00FF3ECA">
      <w:pPr>
        <w:ind w:left="2160"/>
      </w:pPr>
    </w:p>
    <w:p w14:paraId="504E2F1D" w14:textId="77777777" w:rsidR="00D82621" w:rsidRPr="00387DD1" w:rsidRDefault="003824CD">
      <w:pPr>
        <w:numPr>
          <w:ilvl w:val="0"/>
          <w:numId w:val="45"/>
        </w:numPr>
        <w:pBdr>
          <w:left w:val="none" w:sz="0" w:space="17" w:color="auto"/>
        </w:pBdr>
        <w:ind w:left="1800"/>
        <w:rPr>
          <w:rFonts w:eastAsia="Times New Roman"/>
        </w:rPr>
      </w:pPr>
      <w:r w:rsidRPr="00387DD1">
        <w:t>cymryd rhan mewn gweithgaredd dysgu y tu allan i oriau ysgol y cytunwyd arno rhwng yr Athro a’r Pennaeth; a</w:t>
      </w:r>
    </w:p>
    <w:p w14:paraId="6272411A" w14:textId="77777777" w:rsidR="00D82621" w:rsidRPr="00387DD1" w:rsidRDefault="00D82621" w:rsidP="00FF3ECA">
      <w:pPr>
        <w:ind w:left="2160"/>
      </w:pPr>
    </w:p>
    <w:p w14:paraId="54386CEB" w14:textId="77777777" w:rsidR="00D82621" w:rsidRPr="00387DD1" w:rsidRDefault="003824CD">
      <w:pPr>
        <w:numPr>
          <w:ilvl w:val="0"/>
          <w:numId w:val="45"/>
        </w:numPr>
        <w:pBdr>
          <w:left w:val="none" w:sz="0" w:space="17" w:color="auto"/>
        </w:pBdr>
        <w:ind w:left="1800"/>
        <w:rPr>
          <w:rFonts w:eastAsia="Times New Roman"/>
        </w:rPr>
      </w:pPr>
      <w:r w:rsidRPr="00387DD1">
        <w:t>chyfrifoldebau a gweithgareddau ychwanegol yr Athro i ddarparu gwasanaethau ar gyfer codi safonau addysgol un neu ragor o ysgolion ychwanegol, neu mewn perthynas â hynny.</w:t>
      </w:r>
    </w:p>
    <w:p w14:paraId="13B7517C" w14:textId="77777777" w:rsidR="00D82621" w:rsidRPr="00387DD1" w:rsidRDefault="00D82621">
      <w:pPr>
        <w:ind w:left="720"/>
      </w:pPr>
    </w:p>
    <w:p w14:paraId="7ABDBAEA" w14:textId="77777777" w:rsidR="00D82621" w:rsidRPr="00387DD1" w:rsidRDefault="003824CD">
      <w:pPr>
        <w:numPr>
          <w:ilvl w:val="1"/>
          <w:numId w:val="41"/>
        </w:numPr>
      </w:pPr>
      <w:r w:rsidRPr="00387DD1">
        <w:rPr>
          <w:b/>
          <w:bCs/>
        </w:rPr>
        <w:t>Buddion Cymhelliad Recriwtio neu Gadw</w:t>
      </w:r>
    </w:p>
    <w:p w14:paraId="5BB89E0A" w14:textId="77777777" w:rsidR="00D82621" w:rsidRPr="00387DD1" w:rsidRDefault="00D82621">
      <w:pPr>
        <w:ind w:left="720"/>
      </w:pPr>
    </w:p>
    <w:p w14:paraId="5493C95D" w14:textId="77777777" w:rsidR="00D82621" w:rsidRPr="00387DD1" w:rsidRDefault="003824CD">
      <w:pPr>
        <w:numPr>
          <w:ilvl w:val="2"/>
          <w:numId w:val="41"/>
        </w:numPr>
      </w:pPr>
      <w:r w:rsidRPr="00387DD1">
        <w:t>Gall y Corff Llywodraethu ddyfarnu cyfandaliadau, taliadau cyfnodol, neu ddarparu cymorth ariannol, cynhaliaeth neu fuddion eraill fel cymhelliad recriwtio neu gadw.   Wrth benderfynu ar unrhyw ddyfarniadau o'r fath, bydd y Corff Llywodraethu yn ystyried y Ddogfen Cyflog ac Amodau ynghyd â chyngor arbenigol o ran Adnoddau Dynol.</w:t>
      </w:r>
    </w:p>
    <w:p w14:paraId="44A0C58F" w14:textId="77777777" w:rsidR="00D82621" w:rsidRPr="00387DD1" w:rsidRDefault="00D82621">
      <w:pPr>
        <w:ind w:left="907"/>
      </w:pPr>
    </w:p>
    <w:p w14:paraId="66C7D171" w14:textId="77777777" w:rsidR="00D82621" w:rsidRPr="00387DD1" w:rsidRDefault="003824CD">
      <w:pPr>
        <w:numPr>
          <w:ilvl w:val="2"/>
          <w:numId w:val="41"/>
        </w:numPr>
      </w:pPr>
      <w:r w:rsidRPr="00387DD1">
        <w:t>Ni cheir dyfarnu taliad o'r fath i Benaethiaid, Dirprwy Benaethiaid na Phenaethiaid Cynorthwyol heblaw i ad-dalu costau adleoli neu gostau tai rhesymol.</w:t>
      </w:r>
    </w:p>
    <w:p w14:paraId="1ABADBBB" w14:textId="77777777" w:rsidR="00D82621" w:rsidRPr="00387DD1" w:rsidRDefault="00D82621">
      <w:pPr>
        <w:ind w:left="720"/>
      </w:pPr>
    </w:p>
    <w:p w14:paraId="0D8C5C32" w14:textId="77777777" w:rsidR="00D82621" w:rsidRPr="00387DD1" w:rsidRDefault="003824CD">
      <w:pPr>
        <w:numPr>
          <w:ilvl w:val="2"/>
          <w:numId w:val="41"/>
        </w:numPr>
      </w:pPr>
      <w:r w:rsidRPr="00387DD1">
        <w:t>Bydd yr holl ystyriaethau eraill o ran recriwtio a chadw staff mewn perthynas â swydd Pennaeth, Dirprwy Bennaeth neu Bennaeth Cynorthwyol yn cael eu hystyried wrth bennu’r ystod cyflog.</w:t>
      </w:r>
    </w:p>
    <w:p w14:paraId="5CB993AC" w14:textId="77777777" w:rsidR="00D82621" w:rsidRPr="00387DD1" w:rsidRDefault="00D82621">
      <w:pPr>
        <w:ind w:left="720"/>
      </w:pPr>
    </w:p>
    <w:p w14:paraId="56631F73" w14:textId="77777777" w:rsidR="00D82621" w:rsidRPr="00387DD1" w:rsidRDefault="003824CD">
      <w:pPr>
        <w:numPr>
          <w:ilvl w:val="2"/>
          <w:numId w:val="41"/>
        </w:numPr>
      </w:pPr>
      <w:r w:rsidRPr="00387DD1">
        <w:t>Bydd y rheswm dros ddyfarnu unrhyw daliad ychwanegol, hyd disgwyliedig unrhyw gymhelliad neu fudd o'r fath, a’r dyddiad adolygu, pan ellir eu tynnu’n ôl, yn cael eu hegluro o'r cychwyn, yn ysgrifenedig.</w:t>
      </w:r>
    </w:p>
    <w:p w14:paraId="33BA632F" w14:textId="77777777" w:rsidR="00D82621" w:rsidRPr="00387DD1" w:rsidRDefault="00D82621">
      <w:pPr>
        <w:ind w:left="720"/>
      </w:pPr>
    </w:p>
    <w:p w14:paraId="107BC4D7" w14:textId="77777777" w:rsidR="00D82621" w:rsidRPr="00387DD1" w:rsidRDefault="003824CD">
      <w:pPr>
        <w:numPr>
          <w:ilvl w:val="2"/>
          <w:numId w:val="41"/>
        </w:numPr>
      </w:pPr>
      <w:r w:rsidRPr="00387DD1">
        <w:t>Bydd y Corff Llywodraethu’n cynnal adolygiad blynyddol o bob dyfarniad o'r fath.</w:t>
      </w:r>
    </w:p>
    <w:p w14:paraId="314E9347" w14:textId="77777777" w:rsidR="00D82621" w:rsidRPr="00387DD1" w:rsidRDefault="00D82621">
      <w:pPr>
        <w:rPr>
          <w:b/>
          <w:bCs/>
        </w:rPr>
      </w:pPr>
    </w:p>
    <w:p w14:paraId="2E74D8CB" w14:textId="77777777" w:rsidR="00D82621" w:rsidRPr="00387DD1" w:rsidRDefault="003824CD">
      <w:pPr>
        <w:numPr>
          <w:ilvl w:val="0"/>
          <w:numId w:val="41"/>
        </w:numPr>
        <w:rPr>
          <w:b/>
          <w:bCs/>
        </w:rPr>
      </w:pPr>
      <w:r w:rsidRPr="00387DD1">
        <w:rPr>
          <w:b/>
          <w:bCs/>
        </w:rPr>
        <w:t>CYFRIFO CYFLOGAU AC AMSER ATHRAWON RHAN AMSER</w:t>
      </w:r>
    </w:p>
    <w:p w14:paraId="53ADC0F5" w14:textId="77777777" w:rsidR="00D82621" w:rsidRPr="00387DD1" w:rsidRDefault="00D82621">
      <w:pPr>
        <w:ind w:left="907"/>
      </w:pPr>
    </w:p>
    <w:p w14:paraId="4BD04F58" w14:textId="77777777" w:rsidR="00D82621" w:rsidRPr="00387DD1" w:rsidRDefault="003824CD">
      <w:pPr>
        <w:numPr>
          <w:ilvl w:val="1"/>
          <w:numId w:val="41"/>
        </w:numPr>
      </w:pPr>
      <w:r w:rsidRPr="00387DD1">
        <w:t xml:space="preserve">Mae athrawon a gyflogir yn barhaus yn yr ysgol ond sy’n gweithio llai nag wythnos waith lawn yn cael eu hystyried yn rhan amser.   </w:t>
      </w:r>
    </w:p>
    <w:p w14:paraId="1180C2BB" w14:textId="77777777" w:rsidR="00D82621" w:rsidRPr="00387DD1" w:rsidRDefault="00D82621">
      <w:pPr>
        <w:ind w:left="907"/>
      </w:pPr>
    </w:p>
    <w:p w14:paraId="13BB38A8" w14:textId="77777777" w:rsidR="00D82621" w:rsidRPr="00387DD1" w:rsidRDefault="003824CD">
      <w:pPr>
        <w:numPr>
          <w:ilvl w:val="1"/>
          <w:numId w:val="41"/>
        </w:numPr>
      </w:pPr>
      <w:r w:rsidRPr="00387DD1">
        <w:t xml:space="preserve">Rhoddir datganiad ysgrifenedig i Athrawon rhan amser sy’n disgrifio eu rhwymedigaethau o ran oriau gwaith a’r mecanwaith safonol a ddefnyddir i bennu eu cyflog, yn amodol ar ddarpariaethau’r trefniadau oriau gwaith a chyflog statudol, a thrwy gymharu ag wythnos addysgu amserlen yr Ysgol ar gyfer Athro llawn amser mewn swydd gyfwerth.   Nid yw hyn yn effeithio ar y taliad CAD3, nad yw’n un </w:t>
      </w:r>
      <w:proofErr w:type="spellStart"/>
      <w:r w:rsidRPr="00387DD1">
        <w:t>pro</w:t>
      </w:r>
      <w:proofErr w:type="spellEnd"/>
      <w:r w:rsidRPr="00387DD1">
        <w:t xml:space="preserve"> </w:t>
      </w:r>
      <w:proofErr w:type="spellStart"/>
      <w:r w:rsidRPr="00387DD1">
        <w:t>rata</w:t>
      </w:r>
      <w:proofErr w:type="spellEnd"/>
      <w:r w:rsidRPr="00387DD1">
        <w:t xml:space="preserve"> ar gyfer staff rhan amser.  Gweler </w:t>
      </w:r>
      <w:r w:rsidRPr="00387DD1">
        <w:rPr>
          <w:b/>
          <w:bCs/>
        </w:rPr>
        <w:t>Atodiad 7</w:t>
      </w:r>
      <w:r w:rsidRPr="00387DD1">
        <w:t xml:space="preserve"> am ragor o wybodaeth.</w:t>
      </w:r>
    </w:p>
    <w:p w14:paraId="185C63AA" w14:textId="77777777" w:rsidR="00D82621" w:rsidRPr="00387DD1" w:rsidRDefault="00D82621" w:rsidP="00F41B4D"/>
    <w:p w14:paraId="2B6832D9" w14:textId="77777777" w:rsidR="00D82621" w:rsidRPr="00387DD1" w:rsidRDefault="003824CD">
      <w:pPr>
        <w:numPr>
          <w:ilvl w:val="0"/>
          <w:numId w:val="41"/>
        </w:numPr>
        <w:rPr>
          <w:b/>
          <w:bCs/>
        </w:rPr>
      </w:pPr>
      <w:r w:rsidRPr="00387DD1">
        <w:rPr>
          <w:b/>
          <w:bCs/>
        </w:rPr>
        <w:t>ATHRAWON A GYFLOGIR AR FYR RYBUDD (CYFLENWI)</w:t>
      </w:r>
    </w:p>
    <w:p w14:paraId="57736A40" w14:textId="77777777" w:rsidR="00D82621" w:rsidRPr="00387DD1" w:rsidRDefault="00D82621">
      <w:pPr>
        <w:ind w:left="907"/>
      </w:pPr>
    </w:p>
    <w:p w14:paraId="01BFF4AB" w14:textId="77777777" w:rsidR="00D82621" w:rsidRPr="00387DD1" w:rsidRDefault="003824CD">
      <w:pPr>
        <w:numPr>
          <w:ilvl w:val="1"/>
          <w:numId w:val="41"/>
        </w:numPr>
      </w:pPr>
      <w:r w:rsidRPr="00387DD1">
        <w:t xml:space="preserve">Bydd athrawon a gyflogir ar sail cyflenwi yn cael eu talu yn unol â pharagraffau perthnasol yr STPCD.  Bydd y corff perthnasol yn cymhwyso egwyddorion </w:t>
      </w:r>
      <w:proofErr w:type="spellStart"/>
      <w:r w:rsidRPr="00387DD1">
        <w:t>cludadwyedd</w:t>
      </w:r>
      <w:proofErr w:type="spellEnd"/>
      <w:r w:rsidRPr="00387DD1">
        <w:t xml:space="preserve"> cyflog ac yn rhoi’r egwyddor ar waith wrth ddefnyddio athro cyflenwi a gyflogir gan yr awdurdod lleol/yr ysgol sydd eisoes wedi cael ei dalu dan delerau’r Ddogfen. Os yw'r ysgol yn defnyddio asiantaeth, argymhellir ei bod yn ymrwymo i addewid gwirfoddol o ran asiantaethau cyflenwi, lle bydd yn caffael gan asiantaethau a enwir ymhlith Asiantaethau Cyflenwi Cymeradwy Fframwaith Cyfarwyddiaeth Caffael Llywodraeth Cymru yn unig, ac yn ymrwymo i dalu cyfradd ddyddiol ofynnol o M2 ÷ 195 diwrnod.   Yr eithriad fydd pan na all yr asiantaethau ar fframwaith Cyfarwyddiaeth Caffael Llywodraeth Cymru gyflenwi Athro â'r sgiliau addas. Bryd hynny, gall yr ysgol fynd at asiantaethau eraill, ond gydag ymrwymiad i dalu'r gyfradd dâl M2, o leiaf.  </w:t>
      </w:r>
    </w:p>
    <w:p w14:paraId="3C19E850" w14:textId="77777777" w:rsidR="00D82621" w:rsidRPr="00387DD1" w:rsidRDefault="00D82621">
      <w:pPr>
        <w:ind w:left="907"/>
      </w:pPr>
    </w:p>
    <w:p w14:paraId="48F214A3" w14:textId="77777777" w:rsidR="00D82621" w:rsidRPr="00387DD1" w:rsidRDefault="003824CD">
      <w:pPr>
        <w:numPr>
          <w:ilvl w:val="1"/>
          <w:numId w:val="41"/>
        </w:numPr>
      </w:pPr>
      <w:r w:rsidRPr="00387DD1">
        <w:t xml:space="preserve">Anogir ysgolion i fabwysiadu’r addewid hwn a chadw’r geiriad yn y polisi cyflogau a fabwysiadwyd yn unol â’r argymhellion y cytunwyd arnynt gan bob Aelod Cabinet Addysg a phob un o’r 22 Arweinydd ym mis Ionawr 2021. Fodd bynnag, os bydd y Corff Llywodraethu’n penderfynu nad ydynt eisiau ymrwymo i’r addewid gwirfoddol o ran Asiantaethau Cyflenwi, ni fydd y paragraff hwn yn berthnasol.     </w:t>
      </w:r>
    </w:p>
    <w:p w14:paraId="0A0E9E50" w14:textId="77777777" w:rsidR="00D82621" w:rsidRPr="00387DD1" w:rsidRDefault="00D82621">
      <w:pPr>
        <w:ind w:left="720"/>
      </w:pPr>
    </w:p>
    <w:p w14:paraId="6DDC2885" w14:textId="77777777" w:rsidR="00D82621" w:rsidRPr="00387DD1" w:rsidRDefault="003824CD">
      <w:pPr>
        <w:numPr>
          <w:ilvl w:val="1"/>
          <w:numId w:val="41"/>
        </w:numPr>
      </w:pPr>
      <w:r w:rsidRPr="00387DD1">
        <w:t xml:space="preserve">Mae gan Athrawon cyflenwi a gyflogir gan yr Awdurdod Lleol neu’r ysgol hawl i benderfyniad cyflog blynyddol ac i gael eu hystyried ar gyfer datblygiad cyflog yn yr un modd ag athrawon eraill, ar ôl cwblhau blwyddyn o gyflogaeth (26 wythnos) ers y tro diwethaf i gyflogau gael eu pennu.  Pan gaiff y Corff Llywodraethu wybod gan athro cyflenwi ei fod wedi gweithio amlaf o fewn yr ysgol, bydd yn sicrhau y bydd penderfyniadau am ddatblygiad cyflog yn cael eu gwneud gan y Pwyllgor Cyflogau. </w:t>
      </w:r>
    </w:p>
    <w:p w14:paraId="320B5EC5" w14:textId="77777777" w:rsidR="00D82621" w:rsidRPr="00387DD1" w:rsidRDefault="00D82621">
      <w:pPr>
        <w:ind w:left="720"/>
      </w:pPr>
    </w:p>
    <w:p w14:paraId="793F6722" w14:textId="77777777" w:rsidR="00D82621" w:rsidRPr="00387DD1" w:rsidRDefault="003824CD">
      <w:pPr>
        <w:numPr>
          <w:ilvl w:val="1"/>
          <w:numId w:val="41"/>
        </w:numPr>
      </w:pPr>
      <w:r w:rsidRPr="00387DD1">
        <w:lastRenderedPageBreak/>
        <w:t xml:space="preserve">Nid yw’r darpariaethau hyn yn berthnasol i athrawon cyflenwi a gyflogir gan asiantaethau, gan nad ydynt wedi’u cynnwys yn narpariaethau’r Ddogfen. </w:t>
      </w:r>
    </w:p>
    <w:p w14:paraId="77AAF7D9" w14:textId="77777777" w:rsidR="00D82621" w:rsidRPr="00387DD1" w:rsidRDefault="00D82621"/>
    <w:p w14:paraId="74F34474" w14:textId="77777777" w:rsidR="00FF3ECA" w:rsidRPr="00387DD1" w:rsidRDefault="003824CD">
      <w:pPr>
        <w:pStyle w:val="ListParagraph"/>
        <w:numPr>
          <w:ilvl w:val="0"/>
          <w:numId w:val="41"/>
        </w:numPr>
        <w:rPr>
          <w:b/>
          <w:bCs/>
        </w:rPr>
      </w:pPr>
      <w:r w:rsidRPr="00387DD1">
        <w:rPr>
          <w:b/>
          <w:bCs/>
        </w:rPr>
        <w:t>ABERTHU CYFLOG</w:t>
      </w:r>
    </w:p>
    <w:p w14:paraId="33960376" w14:textId="77777777" w:rsidR="00FF3ECA" w:rsidRPr="00387DD1" w:rsidRDefault="00FF3ECA" w:rsidP="00FF3ECA">
      <w:pPr>
        <w:rPr>
          <w:b/>
          <w:bCs/>
        </w:rPr>
      </w:pPr>
    </w:p>
    <w:p w14:paraId="1D0FA04F" w14:textId="77777777" w:rsidR="00D82621" w:rsidRPr="00387DD1" w:rsidRDefault="003824CD">
      <w:pPr>
        <w:pStyle w:val="ListParagraph"/>
        <w:numPr>
          <w:ilvl w:val="1"/>
          <w:numId w:val="41"/>
        </w:numPr>
        <w:rPr>
          <w:b/>
          <w:bCs/>
        </w:rPr>
      </w:pPr>
      <w:r w:rsidRPr="00387DD1">
        <w:t xml:space="preserve">Pan fo’r cyflogwr yn cynnig trefniant aberthu cyflog, gall athro gymryd rhan mewn unrhyw drefniant a chaiff eu cyflog gros ei leihau’n unol â hynny, ac yn unol â’r Ddogfen Cyflog ac Amodau. </w:t>
      </w:r>
    </w:p>
    <w:p w14:paraId="7B85B363" w14:textId="77777777" w:rsidR="00D82621" w:rsidRPr="00387DD1" w:rsidRDefault="00D82621">
      <w:pPr>
        <w:ind w:left="851" w:hanging="851"/>
      </w:pPr>
    </w:p>
    <w:p w14:paraId="533FE21D" w14:textId="77777777" w:rsidR="00D82621" w:rsidRPr="00387DD1" w:rsidRDefault="00D82621"/>
    <w:p w14:paraId="54D243D5" w14:textId="77777777" w:rsidR="00D82621" w:rsidRPr="00387DD1" w:rsidRDefault="00D82621"/>
    <w:p w14:paraId="21811F4B" w14:textId="77777777" w:rsidR="00D82621" w:rsidRPr="00387DD1" w:rsidRDefault="00D82621"/>
    <w:p w14:paraId="719A3CB6" w14:textId="77777777" w:rsidR="00D82621" w:rsidRPr="00387DD1" w:rsidRDefault="00D82621"/>
    <w:p w14:paraId="4518025C" w14:textId="77777777" w:rsidR="00D82621" w:rsidRPr="00387DD1" w:rsidRDefault="00D82621"/>
    <w:p w14:paraId="451F6128" w14:textId="77777777" w:rsidR="00D82621" w:rsidRPr="00387DD1" w:rsidRDefault="00D82621"/>
    <w:p w14:paraId="5FDF1E49" w14:textId="77777777" w:rsidR="00D82621" w:rsidRPr="00387DD1" w:rsidRDefault="003824CD">
      <w:pPr>
        <w:tabs>
          <w:tab w:val="left" w:pos="3870"/>
        </w:tabs>
      </w:pPr>
      <w:r w:rsidRPr="00387DD1">
        <w:tab/>
      </w:r>
    </w:p>
    <w:p w14:paraId="0D99BFCC" w14:textId="77777777" w:rsidR="00D82621" w:rsidRPr="00387DD1" w:rsidRDefault="003824CD">
      <w:pPr>
        <w:tabs>
          <w:tab w:val="left" w:pos="3870"/>
        </w:tabs>
      </w:pPr>
      <w:r w:rsidRPr="00387DD1">
        <w:tab/>
      </w:r>
    </w:p>
    <w:p w14:paraId="5E5FB073" w14:textId="77777777" w:rsidR="00D82621" w:rsidRPr="00387DD1" w:rsidRDefault="00D82621">
      <w:pPr>
        <w:sectPr w:rsidR="00D82621" w:rsidRPr="00387DD1" w:rsidSect="00626554">
          <w:headerReference w:type="even" r:id="rId14"/>
          <w:headerReference w:type="default" r:id="rId15"/>
          <w:footerReference w:type="default" r:id="rId16"/>
          <w:headerReference w:type="first" r:id="rId17"/>
          <w:pgSz w:w="11906" w:h="16838"/>
          <w:pgMar w:top="851" w:right="851" w:bottom="851" w:left="851" w:header="708" w:footer="708" w:gutter="0"/>
          <w:cols w:space="708"/>
          <w:docGrid w:linePitch="326"/>
        </w:sectPr>
      </w:pPr>
    </w:p>
    <w:p w14:paraId="18012696" w14:textId="77777777" w:rsidR="00D82621" w:rsidRPr="00387DD1" w:rsidRDefault="003824CD">
      <w:pPr>
        <w:jc w:val="left"/>
      </w:pPr>
      <w:r w:rsidRPr="00387DD1">
        <w:rPr>
          <w:b/>
          <w:bCs/>
        </w:rPr>
        <w:lastRenderedPageBreak/>
        <w:t>ATODIAD 1</w:t>
      </w:r>
    </w:p>
    <w:p w14:paraId="7F32172A" w14:textId="77777777" w:rsidR="00D82621" w:rsidRPr="00387DD1" w:rsidRDefault="00D82621">
      <w:pPr>
        <w:jc w:val="center"/>
        <w:rPr>
          <w:b/>
          <w:bCs/>
        </w:rPr>
      </w:pPr>
    </w:p>
    <w:p w14:paraId="3FAF9BD2" w14:textId="7596ACB4" w:rsidR="00D82621" w:rsidRPr="0046607E" w:rsidRDefault="003824CD">
      <w:pPr>
        <w:jc w:val="center"/>
        <w:rPr>
          <w:u w:val="single"/>
        </w:rPr>
      </w:pPr>
      <w:r w:rsidRPr="0046607E">
        <w:rPr>
          <w:b/>
          <w:bCs/>
          <w:u w:val="single"/>
        </w:rPr>
        <w:t>YSTODAU CYFLOG</w:t>
      </w:r>
      <w:r w:rsidR="0046607E" w:rsidRPr="0046607E">
        <w:rPr>
          <w:b/>
          <w:bCs/>
          <w:u w:val="single"/>
        </w:rPr>
        <w:t xml:space="preserve"> 2025/26</w:t>
      </w:r>
    </w:p>
    <w:p w14:paraId="4EF9A0FA" w14:textId="77777777" w:rsidR="00D82621" w:rsidRPr="00387DD1" w:rsidRDefault="00D82621">
      <w:pPr>
        <w:rPr>
          <w:b/>
          <w:bCs/>
        </w:rPr>
      </w:pPr>
    </w:p>
    <w:p w14:paraId="59A180EB" w14:textId="77777777" w:rsidR="00D82621" w:rsidRDefault="003824CD">
      <w:pPr>
        <w:rPr>
          <w:b/>
          <w:bCs/>
        </w:rPr>
      </w:pPr>
      <w:r w:rsidRPr="0046607E">
        <w:rPr>
          <w:b/>
          <w:bCs/>
        </w:rPr>
        <w:t>Y Brif Ystod Cyflog:</w:t>
      </w:r>
    </w:p>
    <w:p w14:paraId="48AC3F36" w14:textId="77777777" w:rsidR="0046607E" w:rsidRDefault="0046607E">
      <w:pPr>
        <w:rPr>
          <w:b/>
          <w:bCs/>
        </w:rPr>
      </w:pPr>
    </w:p>
    <w:tbl>
      <w:tblPr>
        <w:tblW w:w="0" w:type="auto"/>
        <w:tblInd w:w="2408" w:type="dxa"/>
        <w:tblCellMar>
          <w:left w:w="0" w:type="dxa"/>
          <w:right w:w="0" w:type="dxa"/>
        </w:tblCellMar>
        <w:tblLook w:val="04A0" w:firstRow="1" w:lastRow="0" w:firstColumn="1" w:lastColumn="0" w:noHBand="0" w:noVBand="1"/>
      </w:tblPr>
      <w:tblGrid>
        <w:gridCol w:w="2407"/>
        <w:gridCol w:w="2407"/>
      </w:tblGrid>
      <w:tr w:rsidR="0046607E" w14:paraId="50724F58"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840A3E8" w14:textId="2A21F30C" w:rsidR="0046607E" w:rsidRDefault="0046607E" w:rsidP="008E6CE3">
            <w:pPr>
              <w:spacing w:before="120" w:after="120"/>
              <w:jc w:val="center"/>
              <w:rPr>
                <w:color w:val="000000"/>
              </w:rPr>
            </w:pPr>
            <w:r>
              <w:rPr>
                <w:b/>
                <w:bCs/>
                <w:color w:val="000000"/>
              </w:rPr>
              <w:t>Pwynt</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62DCECB9" w14:textId="59361391" w:rsidR="0046607E" w:rsidRDefault="0046607E" w:rsidP="008E6CE3">
            <w:pPr>
              <w:spacing w:before="120" w:after="120"/>
              <w:jc w:val="center"/>
              <w:rPr>
                <w:color w:val="000000"/>
              </w:rPr>
            </w:pPr>
            <w:r>
              <w:rPr>
                <w:b/>
                <w:bCs/>
                <w:color w:val="000000"/>
              </w:rPr>
              <w:t>Gwerth</w:t>
            </w:r>
          </w:p>
        </w:tc>
      </w:tr>
      <w:tr w:rsidR="0046607E" w14:paraId="7A3F67A4"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C5AD083" w14:textId="18F8C927" w:rsidR="0046607E" w:rsidRDefault="0046607E" w:rsidP="008E6CE3">
            <w:pPr>
              <w:spacing w:before="120" w:after="120"/>
              <w:jc w:val="center"/>
              <w:rPr>
                <w:color w:val="000000"/>
              </w:rPr>
            </w:pPr>
            <w:r>
              <w:rPr>
                <w:color w:val="000000"/>
              </w:rPr>
              <w:t>PYC</w:t>
            </w:r>
            <w:r>
              <w:rPr>
                <w:color w:val="000000"/>
              </w:rPr>
              <w:t xml:space="preserve">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E20DC" w14:textId="77777777" w:rsidR="0046607E" w:rsidRDefault="0046607E" w:rsidP="008E6CE3">
            <w:pPr>
              <w:jc w:val="center"/>
              <w:rPr>
                <w:color w:val="000000"/>
              </w:rPr>
            </w:pPr>
            <w:r>
              <w:rPr>
                <w:color w:val="000000"/>
              </w:rPr>
              <w:t>£33,731</w:t>
            </w:r>
          </w:p>
        </w:tc>
      </w:tr>
      <w:tr w:rsidR="0046607E" w14:paraId="74C860FA"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D7808F8" w14:textId="1BAD9E8D" w:rsidR="0046607E" w:rsidRDefault="0046607E" w:rsidP="008E6CE3">
            <w:pPr>
              <w:spacing w:before="120" w:after="120"/>
              <w:jc w:val="center"/>
              <w:rPr>
                <w:color w:val="000000"/>
              </w:rPr>
            </w:pPr>
            <w:r>
              <w:rPr>
                <w:color w:val="000000"/>
              </w:rPr>
              <w:t>PYC</w:t>
            </w:r>
            <w:r>
              <w:rPr>
                <w:color w:val="000000"/>
              </w:rPr>
              <w:t xml:space="preserve">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CFED1" w14:textId="77777777" w:rsidR="0046607E" w:rsidRDefault="0046607E" w:rsidP="008E6CE3">
            <w:pPr>
              <w:jc w:val="center"/>
              <w:rPr>
                <w:color w:val="000000"/>
              </w:rPr>
            </w:pPr>
            <w:r>
              <w:rPr>
                <w:color w:val="000000"/>
              </w:rPr>
              <w:t>£36,441</w:t>
            </w:r>
          </w:p>
        </w:tc>
      </w:tr>
      <w:tr w:rsidR="0046607E" w14:paraId="48C426C0"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63D5AD8" w14:textId="4E8CC816" w:rsidR="0046607E" w:rsidRDefault="0046607E" w:rsidP="008E6CE3">
            <w:pPr>
              <w:spacing w:before="120" w:after="120"/>
              <w:jc w:val="center"/>
              <w:rPr>
                <w:color w:val="000000"/>
              </w:rPr>
            </w:pPr>
            <w:r>
              <w:rPr>
                <w:color w:val="000000"/>
              </w:rPr>
              <w:t>PYC</w:t>
            </w:r>
            <w:r>
              <w:rPr>
                <w:color w:val="000000"/>
              </w:rPr>
              <w:t xml:space="preserve"> 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2EC68" w14:textId="77777777" w:rsidR="0046607E" w:rsidRDefault="0046607E" w:rsidP="008E6CE3">
            <w:pPr>
              <w:jc w:val="center"/>
              <w:rPr>
                <w:color w:val="000000"/>
              </w:rPr>
            </w:pPr>
            <w:r>
              <w:rPr>
                <w:color w:val="000000"/>
              </w:rPr>
              <w:t>£39,249</w:t>
            </w:r>
          </w:p>
        </w:tc>
      </w:tr>
      <w:tr w:rsidR="0046607E" w14:paraId="15C2F087"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80F6CD7" w14:textId="1C497AB5" w:rsidR="0046607E" w:rsidRDefault="0046607E" w:rsidP="008E6CE3">
            <w:pPr>
              <w:spacing w:before="120" w:after="120"/>
              <w:jc w:val="center"/>
              <w:rPr>
                <w:color w:val="000000"/>
              </w:rPr>
            </w:pPr>
            <w:r>
              <w:rPr>
                <w:color w:val="000000"/>
              </w:rPr>
              <w:t>PYC</w:t>
            </w:r>
            <w:r>
              <w:rPr>
                <w:color w:val="000000"/>
              </w:rPr>
              <w:t xml:space="preserve"> 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F4CD1" w14:textId="77777777" w:rsidR="0046607E" w:rsidRDefault="0046607E" w:rsidP="008E6CE3">
            <w:pPr>
              <w:jc w:val="center"/>
              <w:rPr>
                <w:color w:val="000000"/>
              </w:rPr>
            </w:pPr>
            <w:r>
              <w:rPr>
                <w:color w:val="000000"/>
              </w:rPr>
              <w:t>£42,339</w:t>
            </w:r>
          </w:p>
        </w:tc>
      </w:tr>
      <w:tr w:rsidR="0046607E" w14:paraId="36091AC6"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2923598" w14:textId="019B515E" w:rsidR="0046607E" w:rsidRDefault="0046607E" w:rsidP="008E6CE3">
            <w:pPr>
              <w:spacing w:before="120" w:after="120"/>
              <w:jc w:val="center"/>
              <w:rPr>
                <w:color w:val="000000"/>
              </w:rPr>
            </w:pPr>
            <w:r>
              <w:rPr>
                <w:color w:val="000000"/>
              </w:rPr>
              <w:t>PYC</w:t>
            </w:r>
            <w:r>
              <w:rPr>
                <w:color w:val="000000"/>
              </w:rPr>
              <w:t xml:space="preserve"> 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EFE27" w14:textId="77777777" w:rsidR="0046607E" w:rsidRDefault="0046607E" w:rsidP="008E6CE3">
            <w:pPr>
              <w:jc w:val="center"/>
              <w:rPr>
                <w:color w:val="000000"/>
              </w:rPr>
            </w:pPr>
            <w:r>
              <w:rPr>
                <w:color w:val="000000"/>
              </w:rPr>
              <w:t>£46,595</w:t>
            </w:r>
          </w:p>
        </w:tc>
      </w:tr>
    </w:tbl>
    <w:p w14:paraId="02B9E3A1" w14:textId="77777777" w:rsidR="002F77A8" w:rsidRPr="00387DD1" w:rsidRDefault="002F77A8">
      <w:pPr>
        <w:rPr>
          <w:u w:val="single"/>
        </w:rPr>
      </w:pPr>
    </w:p>
    <w:p w14:paraId="305E4605" w14:textId="77777777" w:rsidR="00D82621" w:rsidRDefault="003824CD">
      <w:pPr>
        <w:rPr>
          <w:b/>
          <w:bCs/>
        </w:rPr>
      </w:pPr>
      <w:r w:rsidRPr="0046607E">
        <w:rPr>
          <w:b/>
          <w:bCs/>
        </w:rPr>
        <w:t>Yr Ystod Cyflog Uwch:</w:t>
      </w:r>
    </w:p>
    <w:p w14:paraId="4C91D17C" w14:textId="77777777" w:rsidR="0046607E" w:rsidRDefault="0046607E">
      <w:pPr>
        <w:rPr>
          <w:b/>
          <w:bCs/>
        </w:rPr>
      </w:pPr>
    </w:p>
    <w:tbl>
      <w:tblPr>
        <w:tblW w:w="0" w:type="auto"/>
        <w:tblInd w:w="2408" w:type="dxa"/>
        <w:tblCellMar>
          <w:left w:w="0" w:type="dxa"/>
          <w:right w:w="0" w:type="dxa"/>
        </w:tblCellMar>
        <w:tblLook w:val="04A0" w:firstRow="1" w:lastRow="0" w:firstColumn="1" w:lastColumn="0" w:noHBand="0" w:noVBand="1"/>
      </w:tblPr>
      <w:tblGrid>
        <w:gridCol w:w="2407"/>
        <w:gridCol w:w="2407"/>
      </w:tblGrid>
      <w:tr w:rsidR="0046607E" w14:paraId="04DE3D7A"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3B17222" w14:textId="68937914" w:rsidR="0046607E" w:rsidRDefault="0046607E" w:rsidP="008E6CE3">
            <w:pPr>
              <w:spacing w:before="120" w:after="120"/>
              <w:jc w:val="center"/>
              <w:rPr>
                <w:color w:val="000000"/>
              </w:rPr>
            </w:pPr>
            <w:r>
              <w:rPr>
                <w:b/>
                <w:bCs/>
                <w:color w:val="000000"/>
              </w:rPr>
              <w:t>Pwynt</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9747CA2" w14:textId="36BF5FAC" w:rsidR="0046607E" w:rsidRDefault="0046607E" w:rsidP="008E6CE3">
            <w:pPr>
              <w:spacing w:before="120" w:after="120"/>
              <w:jc w:val="center"/>
              <w:rPr>
                <w:color w:val="000000"/>
              </w:rPr>
            </w:pPr>
            <w:r>
              <w:rPr>
                <w:b/>
                <w:bCs/>
                <w:color w:val="000000"/>
              </w:rPr>
              <w:t>Gwerth</w:t>
            </w:r>
          </w:p>
        </w:tc>
      </w:tr>
      <w:tr w:rsidR="0046607E" w14:paraId="745DFA5D"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CE93714" w14:textId="0AB857B1" w:rsidR="0046607E" w:rsidRDefault="0046607E" w:rsidP="008E6CE3">
            <w:pPr>
              <w:spacing w:before="120" w:after="120"/>
              <w:jc w:val="center"/>
              <w:rPr>
                <w:color w:val="000000"/>
              </w:rPr>
            </w:pPr>
            <w:r>
              <w:rPr>
                <w:color w:val="000000"/>
              </w:rPr>
              <w:t>YCU</w:t>
            </w:r>
            <w:r>
              <w:rPr>
                <w:color w:val="000000"/>
              </w:rPr>
              <w:t xml:space="preserve"> 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2D839" w14:textId="77777777" w:rsidR="0046607E" w:rsidRDefault="0046607E" w:rsidP="008E6CE3">
            <w:pPr>
              <w:jc w:val="center"/>
              <w:rPr>
                <w:color w:val="000000"/>
              </w:rPr>
            </w:pPr>
            <w:r>
              <w:rPr>
                <w:color w:val="000000"/>
              </w:rPr>
              <w:t>£48,304</w:t>
            </w:r>
          </w:p>
        </w:tc>
      </w:tr>
      <w:tr w:rsidR="0046607E" w14:paraId="56A1E4CC"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45AC522" w14:textId="02C3DBF9" w:rsidR="0046607E" w:rsidRDefault="0046607E" w:rsidP="008E6CE3">
            <w:pPr>
              <w:spacing w:before="120" w:after="120"/>
              <w:jc w:val="center"/>
              <w:rPr>
                <w:color w:val="000000"/>
              </w:rPr>
            </w:pPr>
            <w:r>
              <w:rPr>
                <w:color w:val="000000"/>
              </w:rPr>
              <w:t>YCU</w:t>
            </w:r>
            <w:r>
              <w:rPr>
                <w:color w:val="000000"/>
              </w:rPr>
              <w:t xml:space="preserve">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9933A" w14:textId="77777777" w:rsidR="0046607E" w:rsidRDefault="0046607E" w:rsidP="008E6CE3">
            <w:pPr>
              <w:jc w:val="center"/>
              <w:rPr>
                <w:color w:val="000000"/>
              </w:rPr>
            </w:pPr>
            <w:r>
              <w:rPr>
                <w:color w:val="000000"/>
              </w:rPr>
              <w:t>£50,095</w:t>
            </w:r>
          </w:p>
        </w:tc>
      </w:tr>
      <w:tr w:rsidR="0046607E" w14:paraId="1A3529AB"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BD33FF3" w14:textId="554874DA" w:rsidR="0046607E" w:rsidRDefault="0046607E" w:rsidP="008E6CE3">
            <w:pPr>
              <w:spacing w:before="120" w:after="120"/>
              <w:jc w:val="center"/>
              <w:rPr>
                <w:color w:val="000000"/>
              </w:rPr>
            </w:pPr>
            <w:r>
              <w:rPr>
                <w:color w:val="000000"/>
              </w:rPr>
              <w:t>YCU</w:t>
            </w:r>
            <w:r>
              <w:rPr>
                <w:color w:val="000000"/>
              </w:rPr>
              <w:t xml:space="preserve">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491EF4" w14:textId="77777777" w:rsidR="0046607E" w:rsidRDefault="0046607E" w:rsidP="008E6CE3">
            <w:pPr>
              <w:jc w:val="center"/>
              <w:rPr>
                <w:color w:val="000000"/>
              </w:rPr>
            </w:pPr>
            <w:r>
              <w:rPr>
                <w:color w:val="000000"/>
              </w:rPr>
              <w:t>£51,942</w:t>
            </w:r>
          </w:p>
        </w:tc>
      </w:tr>
    </w:tbl>
    <w:p w14:paraId="324944B9" w14:textId="77777777" w:rsidR="00D82621" w:rsidRPr="00387DD1" w:rsidRDefault="00D82621">
      <w:pPr>
        <w:rPr>
          <w:b/>
          <w:bCs/>
          <w:u w:val="single"/>
        </w:rPr>
      </w:pPr>
    </w:p>
    <w:p w14:paraId="3FDE4A0B" w14:textId="77777777" w:rsidR="00D82621" w:rsidRPr="0046607E" w:rsidRDefault="003824CD">
      <w:pPr>
        <w:rPr>
          <w:b/>
          <w:bCs/>
        </w:rPr>
      </w:pPr>
      <w:r w:rsidRPr="0046607E">
        <w:rPr>
          <w:b/>
          <w:bCs/>
        </w:rPr>
        <w:t>Ystod Cyflog Ymarferydd Arweiniol:</w:t>
      </w:r>
    </w:p>
    <w:p w14:paraId="4DCB63DC" w14:textId="77777777" w:rsidR="008B57D8" w:rsidRDefault="008B57D8">
      <w:pPr>
        <w:rPr>
          <w:b/>
          <w:bCs/>
        </w:rPr>
      </w:pPr>
    </w:p>
    <w:tbl>
      <w:tblPr>
        <w:tblW w:w="0" w:type="auto"/>
        <w:tblInd w:w="2408" w:type="dxa"/>
        <w:tblCellMar>
          <w:left w:w="0" w:type="dxa"/>
          <w:right w:w="0" w:type="dxa"/>
        </w:tblCellMar>
        <w:tblLook w:val="04A0" w:firstRow="1" w:lastRow="0" w:firstColumn="1" w:lastColumn="0" w:noHBand="0" w:noVBand="1"/>
      </w:tblPr>
      <w:tblGrid>
        <w:gridCol w:w="2407"/>
        <w:gridCol w:w="2407"/>
      </w:tblGrid>
      <w:tr w:rsidR="0046607E" w14:paraId="79DA1784"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8A19329" w14:textId="7D7B71CC" w:rsidR="0046607E" w:rsidRDefault="0046607E" w:rsidP="008E6CE3">
            <w:pPr>
              <w:spacing w:before="120" w:after="120"/>
              <w:jc w:val="center"/>
              <w:rPr>
                <w:color w:val="000000"/>
              </w:rPr>
            </w:pPr>
            <w:r>
              <w:rPr>
                <w:b/>
                <w:bCs/>
                <w:color w:val="000000"/>
              </w:rPr>
              <w:t>Pwynt</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39973BB3" w14:textId="4983C822" w:rsidR="0046607E" w:rsidRPr="0046607E" w:rsidRDefault="0046607E" w:rsidP="008E6CE3">
            <w:pPr>
              <w:spacing w:before="120" w:after="120"/>
              <w:jc w:val="center"/>
              <w:rPr>
                <w:b/>
                <w:bCs/>
                <w:color w:val="000000"/>
              </w:rPr>
            </w:pPr>
            <w:r w:rsidRPr="0046607E">
              <w:rPr>
                <w:b/>
                <w:bCs/>
                <w:color w:val="000000"/>
              </w:rPr>
              <w:t>Gwerth</w:t>
            </w:r>
          </w:p>
        </w:tc>
      </w:tr>
      <w:tr w:rsidR="0046607E" w14:paraId="3DE50B2D"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3EC52CD2" w14:textId="587095A6" w:rsidR="0046607E" w:rsidRDefault="0046607E" w:rsidP="008E6CE3">
            <w:pPr>
              <w:spacing w:before="120" w:after="120"/>
              <w:jc w:val="center"/>
              <w:rPr>
                <w:color w:val="000000"/>
              </w:rPr>
            </w:pPr>
            <w:r>
              <w:rPr>
                <w:color w:val="000000"/>
              </w:rPr>
              <w:t>Isafswm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55686" w14:textId="77777777" w:rsidR="0046607E" w:rsidRDefault="0046607E" w:rsidP="008E6CE3">
            <w:pPr>
              <w:jc w:val="center"/>
              <w:rPr>
                <w:color w:val="000000"/>
              </w:rPr>
            </w:pPr>
            <w:r>
              <w:rPr>
                <w:color w:val="000000"/>
              </w:rPr>
              <w:t>£52,939</w:t>
            </w:r>
          </w:p>
        </w:tc>
      </w:tr>
      <w:tr w:rsidR="0046607E" w14:paraId="486697F7" w14:textId="77777777" w:rsidTr="008E6CE3">
        <w:tc>
          <w:tcPr>
            <w:tcW w:w="2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6EA958B" w14:textId="7CE0640E" w:rsidR="0046607E" w:rsidRDefault="0046607E" w:rsidP="008E6CE3">
            <w:pPr>
              <w:spacing w:before="120" w:after="120"/>
              <w:jc w:val="center"/>
              <w:rPr>
                <w:color w:val="000000"/>
              </w:rPr>
            </w:pPr>
            <w:r>
              <w:rPr>
                <w:color w:val="000000"/>
              </w:rPr>
              <w:t>Uchafswm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7A0F4" w14:textId="77777777" w:rsidR="0046607E" w:rsidRDefault="0046607E" w:rsidP="008E6CE3">
            <w:pPr>
              <w:jc w:val="center"/>
              <w:rPr>
                <w:color w:val="000000"/>
              </w:rPr>
            </w:pPr>
            <w:r>
              <w:rPr>
                <w:color w:val="000000"/>
              </w:rPr>
              <w:t>£80,478</w:t>
            </w:r>
          </w:p>
        </w:tc>
      </w:tr>
    </w:tbl>
    <w:p w14:paraId="6AB31DC8" w14:textId="77777777" w:rsidR="00D82621" w:rsidRPr="00387DD1" w:rsidRDefault="00D82621"/>
    <w:p w14:paraId="748A6F6C" w14:textId="77777777" w:rsidR="00D82621" w:rsidRDefault="003824CD">
      <w:pPr>
        <w:rPr>
          <w:b/>
          <w:bCs/>
          <w:u w:val="single"/>
        </w:rPr>
      </w:pPr>
      <w:r w:rsidRPr="00387DD1">
        <w:rPr>
          <w:b/>
          <w:bCs/>
          <w:u w:val="single"/>
        </w:rPr>
        <w:t>Ystod Cyflog Athro Heb Gymhwyso:</w:t>
      </w:r>
    </w:p>
    <w:p w14:paraId="17CDF344" w14:textId="77777777" w:rsidR="0046607E" w:rsidRDefault="0046607E">
      <w:pPr>
        <w:rPr>
          <w:b/>
          <w:bCs/>
          <w:u w:val="single"/>
        </w:rPr>
      </w:pPr>
    </w:p>
    <w:p w14:paraId="0106569F" w14:textId="77777777" w:rsidR="0046607E" w:rsidRDefault="0046607E">
      <w:pPr>
        <w:rPr>
          <w:b/>
          <w:bCs/>
          <w:u w:val="single"/>
        </w:rPr>
      </w:pPr>
    </w:p>
    <w:p w14:paraId="0ACDD077" w14:textId="77777777" w:rsidR="0046607E" w:rsidRPr="00387DD1" w:rsidRDefault="0046607E">
      <w:pPr>
        <w:rPr>
          <w:u w:val="single"/>
        </w:rPr>
      </w:pPr>
    </w:p>
    <w:p w14:paraId="7DE18668" w14:textId="77777777" w:rsidR="00D82621" w:rsidRPr="00387DD1" w:rsidRDefault="00D82621">
      <w:pPr>
        <w:rPr>
          <w:b/>
          <w:bCs/>
        </w:rPr>
      </w:pPr>
    </w:p>
    <w:p w14:paraId="4FEE2D81" w14:textId="77777777" w:rsidR="00D82621" w:rsidRPr="00387DD1" w:rsidRDefault="00D82621"/>
    <w:tbl>
      <w:tblPr>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1986"/>
        <w:gridCol w:w="1986"/>
      </w:tblGrid>
      <w:tr w:rsidR="00761617" w:rsidRPr="00387DD1" w14:paraId="3873ADB4" w14:textId="77777777" w:rsidTr="00795992">
        <w:trPr>
          <w:trHeight w:val="840"/>
        </w:trPr>
        <w:tc>
          <w:tcPr>
            <w:tcW w:w="1438" w:type="dxa"/>
          </w:tcPr>
          <w:p w14:paraId="7F549316" w14:textId="77777777" w:rsidR="005F1DEF" w:rsidRPr="00387DD1" w:rsidRDefault="005F1DEF" w:rsidP="005F1DEF">
            <w:pPr>
              <w:widowControl w:val="0"/>
              <w:autoSpaceDE w:val="0"/>
              <w:autoSpaceDN w:val="0"/>
              <w:jc w:val="left"/>
              <w:rPr>
                <w:rFonts w:ascii="Times New Roman"/>
                <w:szCs w:val="22"/>
              </w:rPr>
            </w:pPr>
          </w:p>
        </w:tc>
        <w:tc>
          <w:tcPr>
            <w:tcW w:w="1986" w:type="dxa"/>
          </w:tcPr>
          <w:p w14:paraId="6A9BC267" w14:textId="77777777" w:rsidR="005F1DEF" w:rsidRPr="00387DD1" w:rsidRDefault="005F1DEF" w:rsidP="005F1DEF">
            <w:pPr>
              <w:widowControl w:val="0"/>
              <w:autoSpaceDE w:val="0"/>
              <w:autoSpaceDN w:val="0"/>
              <w:jc w:val="left"/>
              <w:rPr>
                <w:b/>
                <w:szCs w:val="22"/>
              </w:rPr>
            </w:pPr>
          </w:p>
          <w:p w14:paraId="747DDCBB" w14:textId="77777777" w:rsidR="005F1DEF" w:rsidRPr="00387DD1" w:rsidRDefault="005F1DEF" w:rsidP="005F1DEF">
            <w:pPr>
              <w:widowControl w:val="0"/>
              <w:autoSpaceDE w:val="0"/>
              <w:autoSpaceDN w:val="0"/>
              <w:spacing w:before="12"/>
              <w:jc w:val="left"/>
              <w:rPr>
                <w:b/>
                <w:szCs w:val="22"/>
              </w:rPr>
            </w:pPr>
          </w:p>
          <w:p w14:paraId="1B89E0AE" w14:textId="77777777" w:rsidR="005F1DEF" w:rsidRPr="00387DD1" w:rsidRDefault="003824CD" w:rsidP="005F1DEF">
            <w:pPr>
              <w:widowControl w:val="0"/>
              <w:autoSpaceDE w:val="0"/>
              <w:autoSpaceDN w:val="0"/>
              <w:spacing w:line="255" w:lineRule="exact"/>
              <w:ind w:left="11"/>
              <w:jc w:val="center"/>
              <w:rPr>
                <w:b/>
                <w:szCs w:val="22"/>
              </w:rPr>
            </w:pPr>
            <w:r w:rsidRPr="00387DD1">
              <w:rPr>
                <w:b/>
                <w:bCs/>
              </w:rPr>
              <w:t>2024</w:t>
            </w:r>
          </w:p>
        </w:tc>
        <w:tc>
          <w:tcPr>
            <w:tcW w:w="1986" w:type="dxa"/>
          </w:tcPr>
          <w:p w14:paraId="137D38AC" w14:textId="77777777" w:rsidR="005F1DEF" w:rsidRPr="00387DD1" w:rsidRDefault="005F1DEF" w:rsidP="005F1DEF">
            <w:pPr>
              <w:widowControl w:val="0"/>
              <w:autoSpaceDE w:val="0"/>
              <w:autoSpaceDN w:val="0"/>
              <w:jc w:val="left"/>
              <w:rPr>
                <w:b/>
                <w:szCs w:val="22"/>
              </w:rPr>
            </w:pPr>
          </w:p>
          <w:p w14:paraId="45F3E092" w14:textId="77777777" w:rsidR="005F1DEF" w:rsidRPr="00387DD1" w:rsidRDefault="005F1DEF" w:rsidP="005F1DEF">
            <w:pPr>
              <w:widowControl w:val="0"/>
              <w:autoSpaceDE w:val="0"/>
              <w:autoSpaceDN w:val="0"/>
              <w:jc w:val="left"/>
              <w:rPr>
                <w:b/>
                <w:szCs w:val="22"/>
              </w:rPr>
            </w:pPr>
          </w:p>
          <w:p w14:paraId="37FB22D2" w14:textId="77777777" w:rsidR="005F1DEF" w:rsidRPr="00387DD1" w:rsidRDefault="003824CD" w:rsidP="005F1DEF">
            <w:pPr>
              <w:widowControl w:val="0"/>
              <w:autoSpaceDE w:val="0"/>
              <w:autoSpaceDN w:val="0"/>
              <w:spacing w:line="267" w:lineRule="exact"/>
              <w:ind w:left="11" w:right="6"/>
              <w:jc w:val="center"/>
              <w:rPr>
                <w:b/>
                <w:szCs w:val="22"/>
              </w:rPr>
            </w:pPr>
            <w:r w:rsidRPr="00387DD1">
              <w:rPr>
                <w:b/>
                <w:bCs/>
              </w:rPr>
              <w:t>2025</w:t>
            </w:r>
          </w:p>
        </w:tc>
      </w:tr>
      <w:tr w:rsidR="00761617" w:rsidRPr="00387DD1" w14:paraId="78D6C763" w14:textId="77777777" w:rsidTr="00795992">
        <w:trPr>
          <w:trHeight w:val="309"/>
        </w:trPr>
        <w:tc>
          <w:tcPr>
            <w:tcW w:w="1438" w:type="dxa"/>
          </w:tcPr>
          <w:p w14:paraId="48DB9CF2" w14:textId="77777777" w:rsidR="005F1DEF" w:rsidRPr="00387DD1" w:rsidRDefault="005F1DEF" w:rsidP="005F1DEF">
            <w:pPr>
              <w:widowControl w:val="0"/>
              <w:autoSpaceDE w:val="0"/>
              <w:autoSpaceDN w:val="0"/>
              <w:jc w:val="left"/>
              <w:rPr>
                <w:rFonts w:ascii="Times New Roman"/>
                <w:sz w:val="22"/>
                <w:szCs w:val="22"/>
              </w:rPr>
            </w:pPr>
          </w:p>
        </w:tc>
        <w:tc>
          <w:tcPr>
            <w:tcW w:w="1986" w:type="dxa"/>
          </w:tcPr>
          <w:p w14:paraId="2C20BF7D" w14:textId="77777777" w:rsidR="005F1DEF" w:rsidRPr="00387DD1" w:rsidRDefault="003824CD" w:rsidP="00B07683">
            <w:pPr>
              <w:widowControl w:val="0"/>
              <w:autoSpaceDE w:val="0"/>
              <w:autoSpaceDN w:val="0"/>
              <w:spacing w:before="17" w:line="272" w:lineRule="exact"/>
              <w:ind w:right="95"/>
              <w:jc w:val="left"/>
              <w:rPr>
                <w:b/>
                <w:szCs w:val="22"/>
              </w:rPr>
            </w:pPr>
            <w:r w:rsidRPr="00387DD1">
              <w:rPr>
                <w:b/>
                <w:spacing w:val="-10"/>
                <w:szCs w:val="22"/>
              </w:rPr>
              <w:t>£</w:t>
            </w:r>
          </w:p>
        </w:tc>
        <w:tc>
          <w:tcPr>
            <w:tcW w:w="1986" w:type="dxa"/>
          </w:tcPr>
          <w:p w14:paraId="7F5EF480" w14:textId="77777777" w:rsidR="005F1DEF" w:rsidRPr="00387DD1" w:rsidRDefault="003824CD" w:rsidP="00B07683">
            <w:pPr>
              <w:widowControl w:val="0"/>
              <w:autoSpaceDE w:val="0"/>
              <w:autoSpaceDN w:val="0"/>
              <w:ind w:right="99"/>
              <w:jc w:val="left"/>
              <w:rPr>
                <w:b/>
                <w:szCs w:val="22"/>
              </w:rPr>
            </w:pPr>
            <w:r w:rsidRPr="00387DD1">
              <w:rPr>
                <w:b/>
                <w:spacing w:val="-10"/>
                <w:szCs w:val="22"/>
              </w:rPr>
              <w:t>£</w:t>
            </w:r>
          </w:p>
        </w:tc>
      </w:tr>
      <w:tr w:rsidR="00761617" w:rsidRPr="00387DD1" w14:paraId="4C6420F9" w14:textId="77777777" w:rsidTr="00795992">
        <w:trPr>
          <w:trHeight w:val="309"/>
        </w:trPr>
        <w:tc>
          <w:tcPr>
            <w:tcW w:w="1438" w:type="dxa"/>
          </w:tcPr>
          <w:p w14:paraId="62AC0897" w14:textId="77777777" w:rsidR="005F1DEF" w:rsidRPr="00387DD1" w:rsidRDefault="003824CD" w:rsidP="005F1DEF">
            <w:pPr>
              <w:widowControl w:val="0"/>
              <w:autoSpaceDE w:val="0"/>
              <w:autoSpaceDN w:val="0"/>
              <w:spacing w:before="17" w:line="272" w:lineRule="exact"/>
              <w:ind w:right="95"/>
              <w:jc w:val="right"/>
              <w:rPr>
                <w:b/>
                <w:szCs w:val="22"/>
              </w:rPr>
            </w:pPr>
            <w:r w:rsidRPr="00387DD1">
              <w:rPr>
                <w:b/>
                <w:bCs/>
              </w:rPr>
              <w:t>1</w:t>
            </w:r>
          </w:p>
        </w:tc>
        <w:tc>
          <w:tcPr>
            <w:tcW w:w="1986" w:type="dxa"/>
          </w:tcPr>
          <w:p w14:paraId="7CD26AC9" w14:textId="77777777" w:rsidR="005F1DEF" w:rsidRPr="00387DD1" w:rsidRDefault="003824CD" w:rsidP="005F1DEF">
            <w:pPr>
              <w:widowControl w:val="0"/>
              <w:autoSpaceDE w:val="0"/>
              <w:autoSpaceDN w:val="0"/>
              <w:spacing w:before="17" w:line="272" w:lineRule="exact"/>
              <w:ind w:right="94"/>
              <w:jc w:val="right"/>
              <w:rPr>
                <w:szCs w:val="22"/>
              </w:rPr>
            </w:pPr>
            <w:r w:rsidRPr="00387DD1">
              <w:t>21,812</w:t>
            </w:r>
          </w:p>
        </w:tc>
        <w:tc>
          <w:tcPr>
            <w:tcW w:w="1986" w:type="dxa"/>
          </w:tcPr>
          <w:p w14:paraId="2F578A5F" w14:textId="77777777" w:rsidR="005F1DEF" w:rsidRPr="00387DD1" w:rsidRDefault="003824CD" w:rsidP="005F1DEF">
            <w:pPr>
              <w:widowControl w:val="0"/>
              <w:autoSpaceDE w:val="0"/>
              <w:autoSpaceDN w:val="0"/>
              <w:spacing w:before="17" w:line="272" w:lineRule="exact"/>
              <w:ind w:right="97"/>
              <w:jc w:val="right"/>
              <w:rPr>
                <w:szCs w:val="22"/>
              </w:rPr>
            </w:pPr>
            <w:r w:rsidRPr="00387DD1">
              <w:t>22,685</w:t>
            </w:r>
          </w:p>
        </w:tc>
      </w:tr>
      <w:tr w:rsidR="00761617" w:rsidRPr="00387DD1" w14:paraId="650C0B0C" w14:textId="77777777" w:rsidTr="00795992">
        <w:trPr>
          <w:trHeight w:val="311"/>
        </w:trPr>
        <w:tc>
          <w:tcPr>
            <w:tcW w:w="1438" w:type="dxa"/>
          </w:tcPr>
          <w:p w14:paraId="3851CEB8" w14:textId="77777777" w:rsidR="005F1DEF" w:rsidRPr="00387DD1" w:rsidRDefault="003824CD" w:rsidP="005F1DEF">
            <w:pPr>
              <w:widowControl w:val="0"/>
              <w:autoSpaceDE w:val="0"/>
              <w:autoSpaceDN w:val="0"/>
              <w:spacing w:before="19" w:line="272" w:lineRule="exact"/>
              <w:ind w:right="95"/>
              <w:jc w:val="right"/>
              <w:rPr>
                <w:b/>
                <w:szCs w:val="22"/>
              </w:rPr>
            </w:pPr>
            <w:r w:rsidRPr="00387DD1">
              <w:rPr>
                <w:b/>
                <w:bCs/>
              </w:rPr>
              <w:t>2</w:t>
            </w:r>
          </w:p>
        </w:tc>
        <w:tc>
          <w:tcPr>
            <w:tcW w:w="1986" w:type="dxa"/>
          </w:tcPr>
          <w:p w14:paraId="35742FA7" w14:textId="77777777" w:rsidR="005F1DEF" w:rsidRPr="00387DD1" w:rsidRDefault="003824CD" w:rsidP="005F1DEF">
            <w:pPr>
              <w:widowControl w:val="0"/>
              <w:autoSpaceDE w:val="0"/>
              <w:autoSpaceDN w:val="0"/>
              <w:spacing w:before="19" w:line="272" w:lineRule="exact"/>
              <w:ind w:right="94"/>
              <w:jc w:val="right"/>
              <w:rPr>
                <w:szCs w:val="22"/>
              </w:rPr>
            </w:pPr>
            <w:r w:rsidRPr="00387DD1">
              <w:t>24,348</w:t>
            </w:r>
          </w:p>
        </w:tc>
        <w:tc>
          <w:tcPr>
            <w:tcW w:w="1986" w:type="dxa"/>
          </w:tcPr>
          <w:p w14:paraId="4554E618" w14:textId="77777777" w:rsidR="005F1DEF" w:rsidRPr="00387DD1" w:rsidRDefault="003824CD" w:rsidP="005F1DEF">
            <w:pPr>
              <w:widowControl w:val="0"/>
              <w:autoSpaceDE w:val="0"/>
              <w:autoSpaceDN w:val="0"/>
              <w:spacing w:before="19" w:line="272" w:lineRule="exact"/>
              <w:ind w:right="97"/>
              <w:jc w:val="right"/>
              <w:rPr>
                <w:szCs w:val="22"/>
              </w:rPr>
            </w:pPr>
            <w:r w:rsidRPr="00387DD1">
              <w:t>25,322</w:t>
            </w:r>
          </w:p>
        </w:tc>
      </w:tr>
      <w:tr w:rsidR="00761617" w:rsidRPr="00387DD1" w14:paraId="54B0141A" w14:textId="77777777" w:rsidTr="00795992">
        <w:trPr>
          <w:trHeight w:val="309"/>
        </w:trPr>
        <w:tc>
          <w:tcPr>
            <w:tcW w:w="1438" w:type="dxa"/>
          </w:tcPr>
          <w:p w14:paraId="1A10AD85" w14:textId="77777777" w:rsidR="005F1DEF" w:rsidRPr="00387DD1" w:rsidRDefault="003824CD" w:rsidP="005F1DEF">
            <w:pPr>
              <w:widowControl w:val="0"/>
              <w:autoSpaceDE w:val="0"/>
              <w:autoSpaceDN w:val="0"/>
              <w:spacing w:before="17" w:line="272" w:lineRule="exact"/>
              <w:ind w:right="95"/>
              <w:jc w:val="right"/>
              <w:rPr>
                <w:b/>
                <w:szCs w:val="22"/>
              </w:rPr>
            </w:pPr>
            <w:r w:rsidRPr="00387DD1">
              <w:rPr>
                <w:b/>
                <w:bCs/>
              </w:rPr>
              <w:t>3</w:t>
            </w:r>
          </w:p>
        </w:tc>
        <w:tc>
          <w:tcPr>
            <w:tcW w:w="1986" w:type="dxa"/>
          </w:tcPr>
          <w:p w14:paraId="0CDD78D9" w14:textId="77777777" w:rsidR="005F1DEF" w:rsidRPr="00387DD1" w:rsidRDefault="003824CD" w:rsidP="005F1DEF">
            <w:pPr>
              <w:widowControl w:val="0"/>
              <w:autoSpaceDE w:val="0"/>
              <w:autoSpaceDN w:val="0"/>
              <w:spacing w:before="17" w:line="272" w:lineRule="exact"/>
              <w:ind w:right="94"/>
              <w:jc w:val="right"/>
              <w:rPr>
                <w:szCs w:val="22"/>
              </w:rPr>
            </w:pPr>
            <w:r w:rsidRPr="00387DD1">
              <w:t>26,884</w:t>
            </w:r>
          </w:p>
        </w:tc>
        <w:tc>
          <w:tcPr>
            <w:tcW w:w="1986" w:type="dxa"/>
          </w:tcPr>
          <w:p w14:paraId="2771D2C8" w14:textId="77777777" w:rsidR="005F1DEF" w:rsidRPr="00387DD1" w:rsidRDefault="003824CD" w:rsidP="005F1DEF">
            <w:pPr>
              <w:widowControl w:val="0"/>
              <w:autoSpaceDE w:val="0"/>
              <w:autoSpaceDN w:val="0"/>
              <w:spacing w:before="17" w:line="272" w:lineRule="exact"/>
              <w:ind w:right="97"/>
              <w:jc w:val="right"/>
              <w:rPr>
                <w:szCs w:val="22"/>
              </w:rPr>
            </w:pPr>
            <w:r w:rsidRPr="00387DD1">
              <w:t>27,960</w:t>
            </w:r>
          </w:p>
        </w:tc>
      </w:tr>
      <w:tr w:rsidR="00761617" w:rsidRPr="00387DD1" w14:paraId="7094890E" w14:textId="77777777" w:rsidTr="00795992">
        <w:trPr>
          <w:trHeight w:val="309"/>
        </w:trPr>
        <w:tc>
          <w:tcPr>
            <w:tcW w:w="1438" w:type="dxa"/>
          </w:tcPr>
          <w:p w14:paraId="0200144C" w14:textId="77777777" w:rsidR="005F1DEF" w:rsidRPr="00387DD1" w:rsidRDefault="003824CD" w:rsidP="005F1DEF">
            <w:pPr>
              <w:widowControl w:val="0"/>
              <w:autoSpaceDE w:val="0"/>
              <w:autoSpaceDN w:val="0"/>
              <w:spacing w:before="17" w:line="272" w:lineRule="exact"/>
              <w:ind w:right="95"/>
              <w:jc w:val="right"/>
              <w:rPr>
                <w:b/>
                <w:szCs w:val="22"/>
              </w:rPr>
            </w:pPr>
            <w:r w:rsidRPr="00387DD1">
              <w:rPr>
                <w:b/>
                <w:bCs/>
              </w:rPr>
              <w:lastRenderedPageBreak/>
              <w:t>4</w:t>
            </w:r>
          </w:p>
        </w:tc>
        <w:tc>
          <w:tcPr>
            <w:tcW w:w="1986" w:type="dxa"/>
          </w:tcPr>
          <w:p w14:paraId="58175BD5" w14:textId="77777777" w:rsidR="005F1DEF" w:rsidRPr="00387DD1" w:rsidRDefault="003824CD" w:rsidP="005F1DEF">
            <w:pPr>
              <w:widowControl w:val="0"/>
              <w:autoSpaceDE w:val="0"/>
              <w:autoSpaceDN w:val="0"/>
              <w:spacing w:before="17" w:line="272" w:lineRule="exact"/>
              <w:ind w:right="94"/>
              <w:jc w:val="right"/>
              <w:rPr>
                <w:szCs w:val="22"/>
              </w:rPr>
            </w:pPr>
            <w:r w:rsidRPr="00387DD1">
              <w:t>29,419</w:t>
            </w:r>
          </w:p>
        </w:tc>
        <w:tc>
          <w:tcPr>
            <w:tcW w:w="1986" w:type="dxa"/>
          </w:tcPr>
          <w:p w14:paraId="132AEB60" w14:textId="77777777" w:rsidR="005F1DEF" w:rsidRPr="00387DD1" w:rsidRDefault="003824CD" w:rsidP="005F1DEF">
            <w:pPr>
              <w:widowControl w:val="0"/>
              <w:autoSpaceDE w:val="0"/>
              <w:autoSpaceDN w:val="0"/>
              <w:spacing w:before="17" w:line="272" w:lineRule="exact"/>
              <w:ind w:right="97"/>
              <w:jc w:val="right"/>
              <w:rPr>
                <w:szCs w:val="22"/>
              </w:rPr>
            </w:pPr>
            <w:r w:rsidRPr="00387DD1">
              <w:t>30,596</w:t>
            </w:r>
          </w:p>
        </w:tc>
      </w:tr>
      <w:tr w:rsidR="00761617" w:rsidRPr="00387DD1" w14:paraId="4A82FF1C" w14:textId="77777777" w:rsidTr="00795992">
        <w:trPr>
          <w:trHeight w:val="311"/>
        </w:trPr>
        <w:tc>
          <w:tcPr>
            <w:tcW w:w="1438" w:type="dxa"/>
          </w:tcPr>
          <w:p w14:paraId="0D5ACD5C" w14:textId="77777777" w:rsidR="005F1DEF" w:rsidRPr="00387DD1" w:rsidRDefault="003824CD" w:rsidP="005F1DEF">
            <w:pPr>
              <w:widowControl w:val="0"/>
              <w:autoSpaceDE w:val="0"/>
              <w:autoSpaceDN w:val="0"/>
              <w:spacing w:before="19" w:line="272" w:lineRule="exact"/>
              <w:ind w:right="95"/>
              <w:jc w:val="right"/>
              <w:rPr>
                <w:b/>
                <w:szCs w:val="22"/>
              </w:rPr>
            </w:pPr>
            <w:r w:rsidRPr="00387DD1">
              <w:rPr>
                <w:b/>
                <w:bCs/>
              </w:rPr>
              <w:t>5</w:t>
            </w:r>
          </w:p>
        </w:tc>
        <w:tc>
          <w:tcPr>
            <w:tcW w:w="1986" w:type="dxa"/>
          </w:tcPr>
          <w:p w14:paraId="6F84EBDB" w14:textId="77777777" w:rsidR="005F1DEF" w:rsidRPr="00387DD1" w:rsidRDefault="003824CD" w:rsidP="005F1DEF">
            <w:pPr>
              <w:widowControl w:val="0"/>
              <w:autoSpaceDE w:val="0"/>
              <w:autoSpaceDN w:val="0"/>
              <w:spacing w:before="19" w:line="272" w:lineRule="exact"/>
              <w:ind w:right="94"/>
              <w:jc w:val="right"/>
              <w:rPr>
                <w:szCs w:val="22"/>
              </w:rPr>
            </w:pPr>
            <w:r w:rsidRPr="00387DD1">
              <w:t>31,959</w:t>
            </w:r>
          </w:p>
        </w:tc>
        <w:tc>
          <w:tcPr>
            <w:tcW w:w="1986" w:type="dxa"/>
          </w:tcPr>
          <w:p w14:paraId="59591B8E" w14:textId="77777777" w:rsidR="005F1DEF" w:rsidRPr="00387DD1" w:rsidRDefault="003824CD" w:rsidP="005F1DEF">
            <w:pPr>
              <w:widowControl w:val="0"/>
              <w:autoSpaceDE w:val="0"/>
              <w:autoSpaceDN w:val="0"/>
              <w:spacing w:before="19" w:line="272" w:lineRule="exact"/>
              <w:ind w:right="97"/>
              <w:jc w:val="right"/>
              <w:rPr>
                <w:szCs w:val="22"/>
              </w:rPr>
            </w:pPr>
            <w:r w:rsidRPr="00387DD1">
              <w:t>33,238</w:t>
            </w:r>
          </w:p>
        </w:tc>
      </w:tr>
      <w:tr w:rsidR="00761617" w:rsidRPr="00387DD1" w14:paraId="333B5703" w14:textId="77777777" w:rsidTr="00795992">
        <w:trPr>
          <w:trHeight w:val="309"/>
        </w:trPr>
        <w:tc>
          <w:tcPr>
            <w:tcW w:w="1438" w:type="dxa"/>
          </w:tcPr>
          <w:p w14:paraId="1E81BDED" w14:textId="77777777" w:rsidR="005F1DEF" w:rsidRPr="00387DD1" w:rsidRDefault="003824CD" w:rsidP="005F1DEF">
            <w:pPr>
              <w:widowControl w:val="0"/>
              <w:autoSpaceDE w:val="0"/>
              <w:autoSpaceDN w:val="0"/>
              <w:spacing w:before="17" w:line="272" w:lineRule="exact"/>
              <w:ind w:right="95"/>
              <w:jc w:val="right"/>
              <w:rPr>
                <w:b/>
                <w:szCs w:val="22"/>
              </w:rPr>
            </w:pPr>
            <w:r w:rsidRPr="00387DD1">
              <w:rPr>
                <w:b/>
                <w:bCs/>
              </w:rPr>
              <w:t>6</w:t>
            </w:r>
          </w:p>
        </w:tc>
        <w:tc>
          <w:tcPr>
            <w:tcW w:w="1986" w:type="dxa"/>
          </w:tcPr>
          <w:p w14:paraId="725FDE06" w14:textId="77777777" w:rsidR="005F1DEF" w:rsidRPr="00387DD1" w:rsidRDefault="003824CD" w:rsidP="005F1DEF">
            <w:pPr>
              <w:widowControl w:val="0"/>
              <w:autoSpaceDE w:val="0"/>
              <w:autoSpaceDN w:val="0"/>
              <w:spacing w:before="17" w:line="272" w:lineRule="exact"/>
              <w:ind w:right="94"/>
              <w:jc w:val="right"/>
              <w:rPr>
                <w:szCs w:val="22"/>
              </w:rPr>
            </w:pPr>
            <w:r w:rsidRPr="00387DD1">
              <w:t>34,495</w:t>
            </w:r>
          </w:p>
        </w:tc>
        <w:tc>
          <w:tcPr>
            <w:tcW w:w="1986" w:type="dxa"/>
          </w:tcPr>
          <w:p w14:paraId="62D57D78" w14:textId="77777777" w:rsidR="005F1DEF" w:rsidRPr="00387DD1" w:rsidRDefault="003824CD" w:rsidP="005F1DEF">
            <w:pPr>
              <w:widowControl w:val="0"/>
              <w:autoSpaceDE w:val="0"/>
              <w:autoSpaceDN w:val="0"/>
              <w:spacing w:before="17" w:line="272" w:lineRule="exact"/>
              <w:ind w:right="97"/>
              <w:jc w:val="right"/>
              <w:rPr>
                <w:szCs w:val="22"/>
              </w:rPr>
            </w:pPr>
            <w:r w:rsidRPr="00387DD1">
              <w:t>35,875</w:t>
            </w:r>
          </w:p>
        </w:tc>
      </w:tr>
    </w:tbl>
    <w:p w14:paraId="3544E15A" w14:textId="77777777" w:rsidR="00D82621" w:rsidRPr="0046607E" w:rsidRDefault="00D82621"/>
    <w:p w14:paraId="2E85FF15" w14:textId="77777777" w:rsidR="00C91E73" w:rsidRDefault="003824CD" w:rsidP="0058162C">
      <w:pPr>
        <w:rPr>
          <w:b/>
          <w:bCs/>
        </w:rPr>
      </w:pPr>
      <w:r w:rsidRPr="0046607E">
        <w:rPr>
          <w:b/>
          <w:bCs/>
        </w:rPr>
        <w:t xml:space="preserve">Ystod Cyflog Arweinwyr: </w:t>
      </w:r>
    </w:p>
    <w:p w14:paraId="056A166C" w14:textId="77777777" w:rsidR="0046607E" w:rsidRDefault="0046607E" w:rsidP="0058162C">
      <w:pPr>
        <w:rPr>
          <w:b/>
          <w:bCs/>
        </w:rPr>
      </w:pPr>
    </w:p>
    <w:tbl>
      <w:tblPr>
        <w:tblStyle w:val="TableGrid"/>
        <w:tblW w:w="0" w:type="auto"/>
        <w:tblLook w:val="04A0" w:firstRow="1" w:lastRow="0" w:firstColumn="1" w:lastColumn="0" w:noHBand="0" w:noVBand="1"/>
      </w:tblPr>
      <w:tblGrid>
        <w:gridCol w:w="1604"/>
        <w:gridCol w:w="1604"/>
        <w:gridCol w:w="1605"/>
        <w:gridCol w:w="1605"/>
        <w:gridCol w:w="1605"/>
        <w:gridCol w:w="1605"/>
      </w:tblGrid>
      <w:tr w:rsidR="0046607E" w:rsidRPr="005917B3" w14:paraId="3915FC2A" w14:textId="77777777" w:rsidTr="008E6CE3">
        <w:trPr>
          <w:trHeight w:val="515"/>
        </w:trPr>
        <w:tc>
          <w:tcPr>
            <w:tcW w:w="1604" w:type="dxa"/>
            <w:shd w:val="clear" w:color="auto" w:fill="D9D9D9" w:themeFill="background1" w:themeFillShade="D9"/>
          </w:tcPr>
          <w:p w14:paraId="1539096D" w14:textId="6D31DAE4" w:rsidR="0046607E" w:rsidRPr="005917B3" w:rsidRDefault="0046607E" w:rsidP="008E6CE3">
            <w:pPr>
              <w:spacing w:before="120" w:after="120"/>
              <w:jc w:val="center"/>
              <w:rPr>
                <w:b/>
                <w:bCs/>
                <w:color w:val="000000"/>
              </w:rPr>
            </w:pPr>
            <w:r>
              <w:rPr>
                <w:b/>
                <w:bCs/>
                <w:color w:val="000000"/>
              </w:rPr>
              <w:t>Pwynt</w:t>
            </w:r>
          </w:p>
        </w:tc>
        <w:tc>
          <w:tcPr>
            <w:tcW w:w="1604" w:type="dxa"/>
            <w:shd w:val="clear" w:color="auto" w:fill="D9D9D9" w:themeFill="background1" w:themeFillShade="D9"/>
          </w:tcPr>
          <w:p w14:paraId="482B5005" w14:textId="0D19C9E7" w:rsidR="0046607E" w:rsidRPr="005917B3" w:rsidRDefault="0046607E" w:rsidP="008E6CE3">
            <w:pPr>
              <w:spacing w:before="120" w:after="120"/>
              <w:jc w:val="center"/>
              <w:rPr>
                <w:b/>
                <w:bCs/>
                <w:color w:val="000000"/>
              </w:rPr>
            </w:pPr>
            <w:r>
              <w:rPr>
                <w:b/>
                <w:bCs/>
                <w:color w:val="000000"/>
              </w:rPr>
              <w:t>Gwerth</w:t>
            </w:r>
          </w:p>
        </w:tc>
        <w:tc>
          <w:tcPr>
            <w:tcW w:w="1605" w:type="dxa"/>
            <w:shd w:val="clear" w:color="auto" w:fill="D9D9D9" w:themeFill="background1" w:themeFillShade="D9"/>
          </w:tcPr>
          <w:p w14:paraId="40A9BD36" w14:textId="2A065B95" w:rsidR="0046607E" w:rsidRPr="005917B3" w:rsidRDefault="0046607E" w:rsidP="008E6CE3">
            <w:pPr>
              <w:spacing w:before="120" w:after="120"/>
              <w:jc w:val="center"/>
              <w:rPr>
                <w:b/>
                <w:bCs/>
                <w:color w:val="000000"/>
              </w:rPr>
            </w:pPr>
            <w:r>
              <w:rPr>
                <w:b/>
                <w:bCs/>
                <w:color w:val="000000"/>
              </w:rPr>
              <w:t>Pwynt</w:t>
            </w:r>
          </w:p>
        </w:tc>
        <w:tc>
          <w:tcPr>
            <w:tcW w:w="1605" w:type="dxa"/>
            <w:shd w:val="clear" w:color="auto" w:fill="D9D9D9" w:themeFill="background1" w:themeFillShade="D9"/>
          </w:tcPr>
          <w:p w14:paraId="4ACCA1F3" w14:textId="1C2F43F1" w:rsidR="0046607E" w:rsidRPr="005917B3" w:rsidRDefault="0046607E" w:rsidP="008E6CE3">
            <w:pPr>
              <w:spacing w:before="120" w:after="120"/>
              <w:jc w:val="center"/>
              <w:rPr>
                <w:b/>
                <w:bCs/>
                <w:color w:val="000000"/>
              </w:rPr>
            </w:pPr>
            <w:r>
              <w:rPr>
                <w:b/>
                <w:bCs/>
                <w:color w:val="000000"/>
              </w:rPr>
              <w:t>Gwerth</w:t>
            </w:r>
          </w:p>
        </w:tc>
        <w:tc>
          <w:tcPr>
            <w:tcW w:w="1605" w:type="dxa"/>
            <w:shd w:val="clear" w:color="auto" w:fill="D9D9D9" w:themeFill="background1" w:themeFillShade="D9"/>
          </w:tcPr>
          <w:p w14:paraId="276DBF3F" w14:textId="177CEC6D" w:rsidR="0046607E" w:rsidRPr="005917B3" w:rsidRDefault="0046607E" w:rsidP="008E6CE3">
            <w:pPr>
              <w:spacing w:before="120" w:after="120"/>
              <w:jc w:val="center"/>
              <w:rPr>
                <w:b/>
                <w:bCs/>
                <w:color w:val="000000"/>
              </w:rPr>
            </w:pPr>
            <w:r>
              <w:rPr>
                <w:b/>
                <w:bCs/>
                <w:color w:val="000000"/>
              </w:rPr>
              <w:t>Pwynt</w:t>
            </w:r>
          </w:p>
        </w:tc>
        <w:tc>
          <w:tcPr>
            <w:tcW w:w="1605" w:type="dxa"/>
            <w:shd w:val="clear" w:color="auto" w:fill="D9D9D9" w:themeFill="background1" w:themeFillShade="D9"/>
          </w:tcPr>
          <w:p w14:paraId="384E90CE" w14:textId="5C5D362C" w:rsidR="0046607E" w:rsidRPr="005917B3" w:rsidRDefault="0046607E" w:rsidP="008E6CE3">
            <w:pPr>
              <w:spacing w:before="120" w:after="120"/>
              <w:jc w:val="center"/>
              <w:rPr>
                <w:b/>
                <w:bCs/>
                <w:color w:val="000000"/>
              </w:rPr>
            </w:pPr>
            <w:r>
              <w:rPr>
                <w:b/>
                <w:bCs/>
                <w:color w:val="000000"/>
              </w:rPr>
              <w:t>Gwerth</w:t>
            </w:r>
          </w:p>
        </w:tc>
      </w:tr>
      <w:tr w:rsidR="0046607E" w:rsidRPr="005917B3" w14:paraId="69B27896" w14:textId="77777777" w:rsidTr="008E6CE3">
        <w:trPr>
          <w:trHeight w:val="515"/>
        </w:trPr>
        <w:tc>
          <w:tcPr>
            <w:tcW w:w="1604" w:type="dxa"/>
            <w:shd w:val="clear" w:color="auto" w:fill="F2F2F2" w:themeFill="background1" w:themeFillShade="F2"/>
          </w:tcPr>
          <w:p w14:paraId="1B779C1F" w14:textId="197495B9" w:rsidR="0046607E" w:rsidRPr="005917B3" w:rsidRDefault="0046607E" w:rsidP="008E6CE3">
            <w:pPr>
              <w:spacing w:before="120" w:after="120"/>
              <w:jc w:val="center"/>
              <w:rPr>
                <w:color w:val="000000"/>
              </w:rPr>
            </w:pPr>
            <w:r>
              <w:rPr>
                <w:color w:val="000000"/>
              </w:rPr>
              <w:t>A</w:t>
            </w:r>
            <w:r w:rsidRPr="005917B3">
              <w:rPr>
                <w:color w:val="000000"/>
              </w:rPr>
              <w:t>1</w:t>
            </w:r>
          </w:p>
        </w:tc>
        <w:tc>
          <w:tcPr>
            <w:tcW w:w="1604" w:type="dxa"/>
            <w:vAlign w:val="center"/>
          </w:tcPr>
          <w:p w14:paraId="56AD01F7" w14:textId="77777777" w:rsidR="0046607E" w:rsidRPr="005917B3" w:rsidRDefault="0046607E" w:rsidP="008E6CE3">
            <w:pPr>
              <w:spacing w:before="120" w:after="120"/>
              <w:jc w:val="center"/>
              <w:rPr>
                <w:color w:val="000000"/>
              </w:rPr>
            </w:pPr>
            <w:r>
              <w:rPr>
                <w:color w:val="000000"/>
                <w:sz w:val="23"/>
                <w:szCs w:val="23"/>
              </w:rPr>
              <w:t>£52,680</w:t>
            </w:r>
          </w:p>
        </w:tc>
        <w:tc>
          <w:tcPr>
            <w:tcW w:w="1605" w:type="dxa"/>
            <w:tcBorders>
              <w:top w:val="single" w:sz="4" w:space="0" w:color="auto"/>
              <w:bottom w:val="single" w:sz="4" w:space="0" w:color="auto"/>
            </w:tcBorders>
            <w:shd w:val="clear" w:color="auto" w:fill="F2F2F2" w:themeFill="background1" w:themeFillShade="F2"/>
          </w:tcPr>
          <w:p w14:paraId="46313D1E" w14:textId="744960BC" w:rsidR="0046607E" w:rsidRPr="00D76092" w:rsidRDefault="0046607E" w:rsidP="008E6CE3">
            <w:pPr>
              <w:spacing w:before="120" w:after="120"/>
              <w:jc w:val="center"/>
              <w:rPr>
                <w:b/>
                <w:bCs/>
                <w:color w:val="000000"/>
              </w:rPr>
            </w:pPr>
            <w:r>
              <w:rPr>
                <w:b/>
                <w:bCs/>
                <w:color w:val="000000"/>
              </w:rPr>
              <w:t>A</w:t>
            </w:r>
            <w:r w:rsidRPr="00D76092">
              <w:rPr>
                <w:b/>
                <w:bCs/>
                <w:color w:val="000000"/>
              </w:rPr>
              <w:t>18*</w:t>
            </w:r>
          </w:p>
        </w:tc>
        <w:tc>
          <w:tcPr>
            <w:tcW w:w="1605" w:type="dxa"/>
            <w:tcBorders>
              <w:top w:val="single" w:sz="4" w:space="0" w:color="auto"/>
              <w:left w:val="nil"/>
              <w:bottom w:val="single" w:sz="4" w:space="0" w:color="auto"/>
              <w:right w:val="nil"/>
            </w:tcBorders>
            <w:vAlign w:val="center"/>
          </w:tcPr>
          <w:p w14:paraId="6A028050" w14:textId="77777777" w:rsidR="0046607E" w:rsidRPr="005917B3" w:rsidRDefault="0046607E" w:rsidP="008E6CE3">
            <w:pPr>
              <w:spacing w:before="120" w:after="120"/>
              <w:jc w:val="center"/>
              <w:rPr>
                <w:color w:val="000000"/>
              </w:rPr>
            </w:pPr>
            <w:r>
              <w:rPr>
                <w:color w:val="000000"/>
                <w:sz w:val="23"/>
                <w:szCs w:val="23"/>
              </w:rPr>
              <w:t>£79,288</w:t>
            </w:r>
          </w:p>
        </w:tc>
        <w:tc>
          <w:tcPr>
            <w:tcW w:w="1605" w:type="dxa"/>
            <w:shd w:val="clear" w:color="auto" w:fill="F2F2F2" w:themeFill="background1" w:themeFillShade="F2"/>
          </w:tcPr>
          <w:p w14:paraId="7D0163C9" w14:textId="35FE891F" w:rsidR="0046607E" w:rsidRPr="00D76092" w:rsidRDefault="0046607E" w:rsidP="008E6CE3">
            <w:pPr>
              <w:spacing w:before="120" w:after="120"/>
              <w:jc w:val="center"/>
              <w:rPr>
                <w:b/>
                <w:bCs/>
                <w:color w:val="000000"/>
              </w:rPr>
            </w:pPr>
            <w:r>
              <w:rPr>
                <w:b/>
                <w:bCs/>
                <w:color w:val="000000"/>
              </w:rPr>
              <w:t>A</w:t>
            </w:r>
            <w:r>
              <w:rPr>
                <w:b/>
                <w:bCs/>
                <w:color w:val="000000"/>
              </w:rPr>
              <w:t>31*</w:t>
            </w:r>
          </w:p>
        </w:tc>
        <w:tc>
          <w:tcPr>
            <w:tcW w:w="1605" w:type="dxa"/>
            <w:tcBorders>
              <w:top w:val="single" w:sz="4" w:space="0" w:color="auto"/>
              <w:left w:val="nil"/>
              <w:bottom w:val="single" w:sz="4" w:space="0" w:color="auto"/>
              <w:right w:val="single" w:sz="4" w:space="0" w:color="auto"/>
            </w:tcBorders>
            <w:vAlign w:val="center"/>
          </w:tcPr>
          <w:p w14:paraId="395E1759" w14:textId="77777777" w:rsidR="0046607E" w:rsidRPr="005917B3" w:rsidRDefault="0046607E" w:rsidP="008E6CE3">
            <w:pPr>
              <w:spacing w:before="120" w:after="120"/>
              <w:jc w:val="center"/>
              <w:rPr>
                <w:color w:val="000000"/>
              </w:rPr>
            </w:pPr>
            <w:r>
              <w:rPr>
                <w:color w:val="000000"/>
                <w:sz w:val="23"/>
                <w:szCs w:val="23"/>
              </w:rPr>
              <w:t>£109,005</w:t>
            </w:r>
          </w:p>
        </w:tc>
      </w:tr>
      <w:tr w:rsidR="0046607E" w:rsidRPr="005917B3" w14:paraId="6658117C" w14:textId="77777777" w:rsidTr="008E6CE3">
        <w:trPr>
          <w:trHeight w:val="515"/>
        </w:trPr>
        <w:tc>
          <w:tcPr>
            <w:tcW w:w="1604" w:type="dxa"/>
            <w:shd w:val="clear" w:color="auto" w:fill="F2F2F2" w:themeFill="background1" w:themeFillShade="F2"/>
          </w:tcPr>
          <w:p w14:paraId="7EC908BA" w14:textId="33A47605" w:rsidR="0046607E" w:rsidRPr="005917B3" w:rsidRDefault="0046607E" w:rsidP="008E6CE3">
            <w:pPr>
              <w:spacing w:before="120" w:after="120"/>
              <w:jc w:val="center"/>
              <w:rPr>
                <w:color w:val="000000"/>
              </w:rPr>
            </w:pPr>
            <w:r>
              <w:rPr>
                <w:color w:val="000000"/>
              </w:rPr>
              <w:t>A</w:t>
            </w:r>
            <w:r w:rsidRPr="005917B3">
              <w:rPr>
                <w:color w:val="000000"/>
              </w:rPr>
              <w:t>2</w:t>
            </w:r>
          </w:p>
        </w:tc>
        <w:tc>
          <w:tcPr>
            <w:tcW w:w="1604" w:type="dxa"/>
            <w:vAlign w:val="center"/>
          </w:tcPr>
          <w:p w14:paraId="0160B98A" w14:textId="77777777" w:rsidR="0046607E" w:rsidRPr="005917B3" w:rsidRDefault="0046607E" w:rsidP="008E6CE3">
            <w:pPr>
              <w:spacing w:before="120" w:after="120"/>
              <w:jc w:val="center"/>
              <w:rPr>
                <w:color w:val="000000"/>
              </w:rPr>
            </w:pPr>
            <w:r>
              <w:rPr>
                <w:color w:val="000000"/>
                <w:sz w:val="23"/>
                <w:szCs w:val="23"/>
              </w:rPr>
              <w:t>£53,997</w:t>
            </w:r>
          </w:p>
        </w:tc>
        <w:tc>
          <w:tcPr>
            <w:tcW w:w="1605" w:type="dxa"/>
            <w:tcBorders>
              <w:top w:val="single" w:sz="4" w:space="0" w:color="auto"/>
              <w:bottom w:val="single" w:sz="4" w:space="0" w:color="auto"/>
            </w:tcBorders>
            <w:shd w:val="clear" w:color="auto" w:fill="F2F2F2" w:themeFill="background1" w:themeFillShade="F2"/>
          </w:tcPr>
          <w:p w14:paraId="76BAA13F" w14:textId="2E336698" w:rsidR="0046607E" w:rsidRPr="005917B3" w:rsidRDefault="0046607E" w:rsidP="008E6CE3">
            <w:pPr>
              <w:spacing w:before="120" w:after="120"/>
              <w:jc w:val="center"/>
              <w:rPr>
                <w:color w:val="000000"/>
              </w:rPr>
            </w:pPr>
            <w:r>
              <w:rPr>
                <w:color w:val="000000"/>
              </w:rPr>
              <w:t>A</w:t>
            </w:r>
            <w:r>
              <w:rPr>
                <w:color w:val="000000"/>
              </w:rPr>
              <w:t>18</w:t>
            </w:r>
          </w:p>
        </w:tc>
        <w:tc>
          <w:tcPr>
            <w:tcW w:w="1605" w:type="dxa"/>
            <w:tcBorders>
              <w:top w:val="single" w:sz="4" w:space="0" w:color="auto"/>
              <w:left w:val="nil"/>
              <w:bottom w:val="single" w:sz="4" w:space="0" w:color="auto"/>
              <w:right w:val="nil"/>
            </w:tcBorders>
            <w:vAlign w:val="center"/>
          </w:tcPr>
          <w:p w14:paraId="70C8DDFA" w14:textId="77777777" w:rsidR="0046607E" w:rsidRPr="005917B3" w:rsidRDefault="0046607E" w:rsidP="008E6CE3">
            <w:pPr>
              <w:spacing w:before="120" w:after="120"/>
              <w:jc w:val="center"/>
              <w:rPr>
                <w:color w:val="000000"/>
              </w:rPr>
            </w:pPr>
            <w:r>
              <w:rPr>
                <w:color w:val="000000"/>
                <w:sz w:val="23"/>
                <w:szCs w:val="23"/>
              </w:rPr>
              <w:t>£80,080</w:t>
            </w:r>
          </w:p>
        </w:tc>
        <w:tc>
          <w:tcPr>
            <w:tcW w:w="1605" w:type="dxa"/>
            <w:shd w:val="clear" w:color="auto" w:fill="F2F2F2" w:themeFill="background1" w:themeFillShade="F2"/>
          </w:tcPr>
          <w:p w14:paraId="64F8C15F" w14:textId="100E22B1" w:rsidR="0046607E" w:rsidRPr="005917B3" w:rsidRDefault="0046607E" w:rsidP="008E6CE3">
            <w:pPr>
              <w:spacing w:before="120" w:after="120"/>
              <w:jc w:val="center"/>
              <w:rPr>
                <w:color w:val="000000"/>
              </w:rPr>
            </w:pPr>
            <w:r>
              <w:rPr>
                <w:color w:val="000000"/>
              </w:rPr>
              <w:t>A</w:t>
            </w:r>
            <w:r>
              <w:rPr>
                <w:color w:val="000000"/>
              </w:rPr>
              <w:t>31</w:t>
            </w:r>
          </w:p>
        </w:tc>
        <w:tc>
          <w:tcPr>
            <w:tcW w:w="1605" w:type="dxa"/>
            <w:tcBorders>
              <w:top w:val="single" w:sz="4" w:space="0" w:color="auto"/>
              <w:left w:val="nil"/>
              <w:bottom w:val="single" w:sz="4" w:space="0" w:color="auto"/>
              <w:right w:val="single" w:sz="4" w:space="0" w:color="auto"/>
            </w:tcBorders>
            <w:vAlign w:val="center"/>
          </w:tcPr>
          <w:p w14:paraId="361F3599" w14:textId="77777777" w:rsidR="0046607E" w:rsidRPr="005917B3" w:rsidRDefault="0046607E" w:rsidP="008E6CE3">
            <w:pPr>
              <w:spacing w:before="120" w:after="120"/>
              <w:jc w:val="center"/>
              <w:rPr>
                <w:color w:val="000000"/>
              </w:rPr>
            </w:pPr>
            <w:r>
              <w:rPr>
                <w:color w:val="000000"/>
                <w:sz w:val="23"/>
                <w:szCs w:val="23"/>
              </w:rPr>
              <w:t>£110,097</w:t>
            </w:r>
          </w:p>
        </w:tc>
      </w:tr>
      <w:tr w:rsidR="0046607E" w:rsidRPr="005917B3" w14:paraId="662AEDF5" w14:textId="77777777" w:rsidTr="008E6CE3">
        <w:trPr>
          <w:trHeight w:val="515"/>
        </w:trPr>
        <w:tc>
          <w:tcPr>
            <w:tcW w:w="1604" w:type="dxa"/>
            <w:shd w:val="clear" w:color="auto" w:fill="F2F2F2" w:themeFill="background1" w:themeFillShade="F2"/>
          </w:tcPr>
          <w:p w14:paraId="5BA3B942" w14:textId="76082E52" w:rsidR="0046607E" w:rsidRPr="005917B3" w:rsidRDefault="0046607E" w:rsidP="008E6CE3">
            <w:pPr>
              <w:spacing w:before="120" w:after="120"/>
              <w:jc w:val="center"/>
              <w:rPr>
                <w:color w:val="000000"/>
              </w:rPr>
            </w:pPr>
            <w:r>
              <w:rPr>
                <w:color w:val="000000"/>
              </w:rPr>
              <w:t>A</w:t>
            </w:r>
            <w:r w:rsidRPr="005917B3">
              <w:rPr>
                <w:color w:val="000000"/>
              </w:rPr>
              <w:t>3</w:t>
            </w:r>
          </w:p>
        </w:tc>
        <w:tc>
          <w:tcPr>
            <w:tcW w:w="1604" w:type="dxa"/>
            <w:vAlign w:val="center"/>
          </w:tcPr>
          <w:p w14:paraId="3306F271" w14:textId="77777777" w:rsidR="0046607E" w:rsidRPr="005917B3" w:rsidRDefault="0046607E" w:rsidP="008E6CE3">
            <w:pPr>
              <w:spacing w:before="120" w:after="120"/>
              <w:jc w:val="center"/>
              <w:rPr>
                <w:color w:val="000000"/>
              </w:rPr>
            </w:pPr>
            <w:r>
              <w:rPr>
                <w:color w:val="000000"/>
                <w:sz w:val="23"/>
                <w:szCs w:val="23"/>
              </w:rPr>
              <w:t>£55,345</w:t>
            </w:r>
          </w:p>
        </w:tc>
        <w:tc>
          <w:tcPr>
            <w:tcW w:w="1605" w:type="dxa"/>
            <w:tcBorders>
              <w:top w:val="single" w:sz="4" w:space="0" w:color="auto"/>
              <w:bottom w:val="single" w:sz="4" w:space="0" w:color="auto"/>
            </w:tcBorders>
            <w:shd w:val="clear" w:color="auto" w:fill="F2F2F2" w:themeFill="background1" w:themeFillShade="F2"/>
          </w:tcPr>
          <w:p w14:paraId="2C8FAE3F" w14:textId="1233D3C6" w:rsidR="0046607E" w:rsidRPr="005917B3" w:rsidRDefault="0046607E" w:rsidP="008E6CE3">
            <w:pPr>
              <w:spacing w:before="120" w:after="120"/>
              <w:jc w:val="center"/>
              <w:rPr>
                <w:color w:val="000000"/>
              </w:rPr>
            </w:pPr>
            <w:r>
              <w:rPr>
                <w:color w:val="000000"/>
              </w:rPr>
              <w:t>A</w:t>
            </w:r>
            <w:r>
              <w:rPr>
                <w:color w:val="000000"/>
              </w:rPr>
              <w:t>19</w:t>
            </w:r>
          </w:p>
        </w:tc>
        <w:tc>
          <w:tcPr>
            <w:tcW w:w="1605" w:type="dxa"/>
            <w:tcBorders>
              <w:top w:val="single" w:sz="4" w:space="0" w:color="auto"/>
              <w:left w:val="nil"/>
              <w:bottom w:val="single" w:sz="4" w:space="0" w:color="auto"/>
              <w:right w:val="nil"/>
            </w:tcBorders>
            <w:vAlign w:val="center"/>
          </w:tcPr>
          <w:p w14:paraId="1F1C6E85" w14:textId="77777777" w:rsidR="0046607E" w:rsidRPr="005917B3" w:rsidRDefault="0046607E" w:rsidP="008E6CE3">
            <w:pPr>
              <w:spacing w:before="120" w:after="120"/>
              <w:jc w:val="center"/>
              <w:rPr>
                <w:color w:val="000000"/>
              </w:rPr>
            </w:pPr>
            <w:r>
              <w:rPr>
                <w:color w:val="000000"/>
                <w:sz w:val="23"/>
                <w:szCs w:val="23"/>
              </w:rPr>
              <w:t>£82,067</w:t>
            </w:r>
          </w:p>
        </w:tc>
        <w:tc>
          <w:tcPr>
            <w:tcW w:w="1605" w:type="dxa"/>
            <w:shd w:val="clear" w:color="auto" w:fill="F2F2F2" w:themeFill="background1" w:themeFillShade="F2"/>
          </w:tcPr>
          <w:p w14:paraId="20C8B0AC" w14:textId="3360A779" w:rsidR="0046607E" w:rsidRPr="005917B3" w:rsidRDefault="0046607E" w:rsidP="008E6CE3">
            <w:pPr>
              <w:spacing w:before="120" w:after="120"/>
              <w:jc w:val="center"/>
              <w:rPr>
                <w:color w:val="000000"/>
              </w:rPr>
            </w:pPr>
            <w:r>
              <w:rPr>
                <w:color w:val="000000"/>
              </w:rPr>
              <w:t>A</w:t>
            </w:r>
            <w:r>
              <w:rPr>
                <w:color w:val="000000"/>
              </w:rPr>
              <w:t>32</w:t>
            </w:r>
          </w:p>
        </w:tc>
        <w:tc>
          <w:tcPr>
            <w:tcW w:w="1605" w:type="dxa"/>
            <w:tcBorders>
              <w:top w:val="single" w:sz="4" w:space="0" w:color="auto"/>
              <w:left w:val="nil"/>
              <w:bottom w:val="single" w:sz="4" w:space="0" w:color="auto"/>
              <w:right w:val="single" w:sz="4" w:space="0" w:color="auto"/>
            </w:tcBorders>
            <w:vAlign w:val="center"/>
          </w:tcPr>
          <w:p w14:paraId="4E2E6D7B" w14:textId="77777777" w:rsidR="0046607E" w:rsidRPr="005917B3" w:rsidRDefault="0046607E" w:rsidP="008E6CE3">
            <w:pPr>
              <w:spacing w:before="120" w:after="120"/>
              <w:jc w:val="center"/>
              <w:rPr>
                <w:color w:val="000000"/>
              </w:rPr>
            </w:pPr>
            <w:r>
              <w:rPr>
                <w:color w:val="000000"/>
                <w:sz w:val="23"/>
                <w:szCs w:val="23"/>
              </w:rPr>
              <w:t>£112,832</w:t>
            </w:r>
          </w:p>
        </w:tc>
      </w:tr>
      <w:tr w:rsidR="0046607E" w:rsidRPr="005917B3" w14:paraId="5C3728A2" w14:textId="77777777" w:rsidTr="008E6CE3">
        <w:trPr>
          <w:trHeight w:val="515"/>
        </w:trPr>
        <w:tc>
          <w:tcPr>
            <w:tcW w:w="1604" w:type="dxa"/>
            <w:shd w:val="clear" w:color="auto" w:fill="F2F2F2" w:themeFill="background1" w:themeFillShade="F2"/>
          </w:tcPr>
          <w:p w14:paraId="17F7CDE3" w14:textId="39EE63CD" w:rsidR="0046607E" w:rsidRPr="005917B3" w:rsidRDefault="0046607E" w:rsidP="008E6CE3">
            <w:pPr>
              <w:spacing w:before="120" w:after="120"/>
              <w:jc w:val="center"/>
              <w:rPr>
                <w:color w:val="000000"/>
              </w:rPr>
            </w:pPr>
            <w:r>
              <w:rPr>
                <w:color w:val="000000"/>
              </w:rPr>
              <w:t>A</w:t>
            </w:r>
            <w:r w:rsidRPr="005917B3">
              <w:rPr>
                <w:color w:val="000000"/>
              </w:rPr>
              <w:t>4</w:t>
            </w:r>
          </w:p>
        </w:tc>
        <w:tc>
          <w:tcPr>
            <w:tcW w:w="1604" w:type="dxa"/>
            <w:vAlign w:val="center"/>
          </w:tcPr>
          <w:p w14:paraId="18A236F0" w14:textId="77777777" w:rsidR="0046607E" w:rsidRPr="005917B3" w:rsidRDefault="0046607E" w:rsidP="008E6CE3">
            <w:pPr>
              <w:spacing w:before="120" w:after="120"/>
              <w:jc w:val="center"/>
              <w:rPr>
                <w:color w:val="000000"/>
              </w:rPr>
            </w:pPr>
            <w:r>
              <w:rPr>
                <w:color w:val="000000"/>
                <w:sz w:val="23"/>
                <w:szCs w:val="23"/>
              </w:rPr>
              <w:t>£56,723</w:t>
            </w:r>
          </w:p>
        </w:tc>
        <w:tc>
          <w:tcPr>
            <w:tcW w:w="1605" w:type="dxa"/>
            <w:tcBorders>
              <w:top w:val="single" w:sz="4" w:space="0" w:color="auto"/>
              <w:bottom w:val="single" w:sz="4" w:space="0" w:color="auto"/>
            </w:tcBorders>
            <w:shd w:val="clear" w:color="auto" w:fill="F2F2F2" w:themeFill="background1" w:themeFillShade="F2"/>
          </w:tcPr>
          <w:p w14:paraId="222254E1" w14:textId="3DFE765C" w:rsidR="0046607E" w:rsidRPr="005917B3" w:rsidRDefault="0046607E" w:rsidP="008E6CE3">
            <w:pPr>
              <w:spacing w:before="120" w:after="120"/>
              <w:jc w:val="center"/>
              <w:rPr>
                <w:color w:val="000000"/>
              </w:rPr>
            </w:pPr>
            <w:r>
              <w:rPr>
                <w:color w:val="000000"/>
              </w:rPr>
              <w:t>A</w:t>
            </w:r>
            <w:r>
              <w:rPr>
                <w:color w:val="000000"/>
              </w:rPr>
              <w:t>20</w:t>
            </w:r>
          </w:p>
        </w:tc>
        <w:tc>
          <w:tcPr>
            <w:tcW w:w="1605" w:type="dxa"/>
            <w:tcBorders>
              <w:top w:val="single" w:sz="4" w:space="0" w:color="auto"/>
              <w:left w:val="nil"/>
              <w:bottom w:val="single" w:sz="4" w:space="0" w:color="auto"/>
              <w:right w:val="nil"/>
            </w:tcBorders>
            <w:vAlign w:val="center"/>
          </w:tcPr>
          <w:p w14:paraId="1A1EFE5A" w14:textId="77777777" w:rsidR="0046607E" w:rsidRPr="005917B3" w:rsidRDefault="0046607E" w:rsidP="008E6CE3">
            <w:pPr>
              <w:spacing w:before="120" w:after="120"/>
              <w:jc w:val="center"/>
              <w:rPr>
                <w:color w:val="000000"/>
              </w:rPr>
            </w:pPr>
            <w:r>
              <w:rPr>
                <w:color w:val="000000"/>
                <w:sz w:val="23"/>
                <w:szCs w:val="23"/>
              </w:rPr>
              <w:t>£84,100</w:t>
            </w:r>
          </w:p>
        </w:tc>
        <w:tc>
          <w:tcPr>
            <w:tcW w:w="1605" w:type="dxa"/>
            <w:shd w:val="clear" w:color="auto" w:fill="F2F2F2" w:themeFill="background1" w:themeFillShade="F2"/>
          </w:tcPr>
          <w:p w14:paraId="32108888" w14:textId="5A5E0BF6" w:rsidR="0046607E" w:rsidRPr="005917B3" w:rsidRDefault="0046607E" w:rsidP="008E6CE3">
            <w:pPr>
              <w:spacing w:before="120" w:after="120"/>
              <w:jc w:val="center"/>
              <w:rPr>
                <w:color w:val="000000"/>
              </w:rPr>
            </w:pPr>
            <w:r>
              <w:rPr>
                <w:color w:val="000000"/>
              </w:rPr>
              <w:t>A</w:t>
            </w:r>
            <w:r>
              <w:rPr>
                <w:color w:val="000000"/>
              </w:rPr>
              <w:t>33</w:t>
            </w:r>
          </w:p>
        </w:tc>
        <w:tc>
          <w:tcPr>
            <w:tcW w:w="1605" w:type="dxa"/>
            <w:tcBorders>
              <w:top w:val="single" w:sz="4" w:space="0" w:color="auto"/>
              <w:left w:val="nil"/>
              <w:bottom w:val="single" w:sz="4" w:space="0" w:color="auto"/>
              <w:right w:val="single" w:sz="4" w:space="0" w:color="auto"/>
            </w:tcBorders>
            <w:vAlign w:val="center"/>
          </w:tcPr>
          <w:p w14:paraId="3F5287F9" w14:textId="77777777" w:rsidR="0046607E" w:rsidRPr="005917B3" w:rsidRDefault="0046607E" w:rsidP="008E6CE3">
            <w:pPr>
              <w:spacing w:before="120" w:after="120"/>
              <w:jc w:val="center"/>
              <w:rPr>
                <w:color w:val="000000"/>
              </w:rPr>
            </w:pPr>
            <w:r>
              <w:rPr>
                <w:color w:val="000000"/>
                <w:sz w:val="23"/>
                <w:szCs w:val="23"/>
              </w:rPr>
              <w:t>£115,635</w:t>
            </w:r>
          </w:p>
        </w:tc>
      </w:tr>
      <w:tr w:rsidR="0046607E" w:rsidRPr="005917B3" w14:paraId="3BDD28D7" w14:textId="77777777" w:rsidTr="008E6CE3">
        <w:trPr>
          <w:trHeight w:val="515"/>
        </w:trPr>
        <w:tc>
          <w:tcPr>
            <w:tcW w:w="1604" w:type="dxa"/>
            <w:shd w:val="clear" w:color="auto" w:fill="F2F2F2" w:themeFill="background1" w:themeFillShade="F2"/>
          </w:tcPr>
          <w:p w14:paraId="4B1EAC23" w14:textId="48578531" w:rsidR="0046607E" w:rsidRPr="005917B3" w:rsidRDefault="0046607E" w:rsidP="008E6CE3">
            <w:pPr>
              <w:spacing w:before="120" w:after="120"/>
              <w:jc w:val="center"/>
              <w:rPr>
                <w:color w:val="000000"/>
              </w:rPr>
            </w:pPr>
            <w:r>
              <w:rPr>
                <w:color w:val="000000"/>
              </w:rPr>
              <w:t>A</w:t>
            </w:r>
            <w:r w:rsidRPr="005917B3">
              <w:rPr>
                <w:color w:val="000000"/>
              </w:rPr>
              <w:t>5</w:t>
            </w:r>
          </w:p>
        </w:tc>
        <w:tc>
          <w:tcPr>
            <w:tcW w:w="1604" w:type="dxa"/>
            <w:vAlign w:val="center"/>
          </w:tcPr>
          <w:p w14:paraId="72BE9A05" w14:textId="77777777" w:rsidR="0046607E" w:rsidRPr="005917B3" w:rsidRDefault="0046607E" w:rsidP="008E6CE3">
            <w:pPr>
              <w:spacing w:before="120" w:after="120"/>
              <w:jc w:val="center"/>
              <w:rPr>
                <w:color w:val="000000"/>
              </w:rPr>
            </w:pPr>
            <w:r>
              <w:rPr>
                <w:color w:val="000000"/>
                <w:sz w:val="23"/>
                <w:szCs w:val="23"/>
              </w:rPr>
              <w:t>£58,136</w:t>
            </w:r>
          </w:p>
        </w:tc>
        <w:tc>
          <w:tcPr>
            <w:tcW w:w="1605" w:type="dxa"/>
            <w:tcBorders>
              <w:top w:val="single" w:sz="4" w:space="0" w:color="auto"/>
              <w:bottom w:val="single" w:sz="4" w:space="0" w:color="auto"/>
            </w:tcBorders>
            <w:shd w:val="clear" w:color="auto" w:fill="F2F2F2" w:themeFill="background1" w:themeFillShade="F2"/>
          </w:tcPr>
          <w:p w14:paraId="1527B3D2" w14:textId="7A606A35" w:rsidR="0046607E" w:rsidRPr="00D76092" w:rsidRDefault="0046607E" w:rsidP="008E6CE3">
            <w:pPr>
              <w:spacing w:before="120" w:after="120"/>
              <w:jc w:val="center"/>
              <w:rPr>
                <w:b/>
                <w:bCs/>
                <w:color w:val="000000"/>
              </w:rPr>
            </w:pPr>
            <w:r>
              <w:rPr>
                <w:b/>
                <w:bCs/>
                <w:color w:val="000000"/>
              </w:rPr>
              <w:t>A</w:t>
            </w:r>
            <w:r w:rsidRPr="00D76092">
              <w:rPr>
                <w:b/>
                <w:bCs/>
                <w:color w:val="000000"/>
              </w:rPr>
              <w:t>21*</w:t>
            </w:r>
          </w:p>
        </w:tc>
        <w:tc>
          <w:tcPr>
            <w:tcW w:w="1605" w:type="dxa"/>
            <w:tcBorders>
              <w:top w:val="single" w:sz="4" w:space="0" w:color="auto"/>
              <w:left w:val="nil"/>
              <w:bottom w:val="single" w:sz="4" w:space="0" w:color="auto"/>
              <w:right w:val="nil"/>
            </w:tcBorders>
            <w:vAlign w:val="center"/>
          </w:tcPr>
          <w:p w14:paraId="2F2A3876" w14:textId="77777777" w:rsidR="0046607E" w:rsidRPr="005917B3" w:rsidRDefault="0046607E" w:rsidP="008E6CE3">
            <w:pPr>
              <w:spacing w:before="120" w:after="120"/>
              <w:jc w:val="center"/>
              <w:rPr>
                <w:color w:val="000000"/>
              </w:rPr>
            </w:pPr>
            <w:r>
              <w:rPr>
                <w:color w:val="000000"/>
                <w:sz w:val="23"/>
                <w:szCs w:val="23"/>
              </w:rPr>
              <w:t>£85,329</w:t>
            </w:r>
          </w:p>
        </w:tc>
        <w:tc>
          <w:tcPr>
            <w:tcW w:w="1605" w:type="dxa"/>
            <w:shd w:val="clear" w:color="auto" w:fill="F2F2F2" w:themeFill="background1" w:themeFillShade="F2"/>
          </w:tcPr>
          <w:p w14:paraId="01C4D10D" w14:textId="7526F6B5" w:rsidR="0046607E" w:rsidRPr="005917B3" w:rsidRDefault="0046607E" w:rsidP="008E6CE3">
            <w:pPr>
              <w:spacing w:before="120" w:after="120"/>
              <w:jc w:val="center"/>
              <w:rPr>
                <w:color w:val="000000"/>
              </w:rPr>
            </w:pPr>
            <w:r>
              <w:rPr>
                <w:color w:val="000000"/>
              </w:rPr>
              <w:t>A</w:t>
            </w:r>
            <w:r>
              <w:rPr>
                <w:color w:val="000000"/>
              </w:rPr>
              <w:t>34</w:t>
            </w:r>
          </w:p>
        </w:tc>
        <w:tc>
          <w:tcPr>
            <w:tcW w:w="1605" w:type="dxa"/>
            <w:tcBorders>
              <w:top w:val="single" w:sz="4" w:space="0" w:color="auto"/>
              <w:left w:val="nil"/>
              <w:bottom w:val="single" w:sz="4" w:space="0" w:color="auto"/>
              <w:right w:val="single" w:sz="4" w:space="0" w:color="auto"/>
            </w:tcBorders>
            <w:vAlign w:val="center"/>
          </w:tcPr>
          <w:p w14:paraId="76948C74" w14:textId="77777777" w:rsidR="0046607E" w:rsidRPr="005917B3" w:rsidRDefault="0046607E" w:rsidP="008E6CE3">
            <w:pPr>
              <w:spacing w:before="120" w:after="120"/>
              <w:jc w:val="center"/>
              <w:rPr>
                <w:color w:val="000000"/>
              </w:rPr>
            </w:pPr>
            <w:r>
              <w:rPr>
                <w:color w:val="000000"/>
                <w:sz w:val="23"/>
                <w:szCs w:val="23"/>
              </w:rPr>
              <w:t>£118,494</w:t>
            </w:r>
          </w:p>
        </w:tc>
      </w:tr>
      <w:tr w:rsidR="0046607E" w:rsidRPr="005917B3" w14:paraId="3BB7C544" w14:textId="77777777" w:rsidTr="008E6CE3">
        <w:trPr>
          <w:trHeight w:val="515"/>
        </w:trPr>
        <w:tc>
          <w:tcPr>
            <w:tcW w:w="1604" w:type="dxa"/>
            <w:shd w:val="clear" w:color="auto" w:fill="F2F2F2" w:themeFill="background1" w:themeFillShade="F2"/>
          </w:tcPr>
          <w:p w14:paraId="2E74A3D6" w14:textId="187B1ECB" w:rsidR="0046607E" w:rsidRPr="005917B3" w:rsidRDefault="0046607E" w:rsidP="008E6CE3">
            <w:pPr>
              <w:spacing w:before="120" w:after="120"/>
              <w:jc w:val="center"/>
              <w:rPr>
                <w:color w:val="000000"/>
              </w:rPr>
            </w:pPr>
            <w:r>
              <w:rPr>
                <w:color w:val="000000"/>
              </w:rPr>
              <w:t>A</w:t>
            </w:r>
            <w:r w:rsidRPr="005917B3">
              <w:rPr>
                <w:color w:val="000000"/>
              </w:rPr>
              <w:t>6</w:t>
            </w:r>
          </w:p>
        </w:tc>
        <w:tc>
          <w:tcPr>
            <w:tcW w:w="1604" w:type="dxa"/>
            <w:vAlign w:val="center"/>
          </w:tcPr>
          <w:p w14:paraId="4BBE1984" w14:textId="77777777" w:rsidR="0046607E" w:rsidRPr="005917B3" w:rsidRDefault="0046607E" w:rsidP="008E6CE3">
            <w:pPr>
              <w:spacing w:before="120" w:after="120"/>
              <w:jc w:val="center"/>
              <w:rPr>
                <w:color w:val="000000"/>
              </w:rPr>
            </w:pPr>
            <w:r>
              <w:rPr>
                <w:color w:val="000000"/>
                <w:sz w:val="23"/>
                <w:szCs w:val="23"/>
              </w:rPr>
              <w:t>£59,597</w:t>
            </w:r>
          </w:p>
        </w:tc>
        <w:tc>
          <w:tcPr>
            <w:tcW w:w="1605" w:type="dxa"/>
            <w:tcBorders>
              <w:top w:val="single" w:sz="4" w:space="0" w:color="auto"/>
              <w:bottom w:val="single" w:sz="4" w:space="0" w:color="auto"/>
            </w:tcBorders>
            <w:shd w:val="clear" w:color="auto" w:fill="F2F2F2" w:themeFill="background1" w:themeFillShade="F2"/>
          </w:tcPr>
          <w:p w14:paraId="56E5AF73" w14:textId="690A6EF0" w:rsidR="0046607E" w:rsidRPr="005917B3" w:rsidRDefault="0046607E" w:rsidP="008E6CE3">
            <w:pPr>
              <w:spacing w:before="120" w:after="120"/>
              <w:jc w:val="center"/>
              <w:rPr>
                <w:color w:val="000000"/>
              </w:rPr>
            </w:pPr>
            <w:r>
              <w:rPr>
                <w:color w:val="000000"/>
              </w:rPr>
              <w:t>A</w:t>
            </w:r>
            <w:r>
              <w:rPr>
                <w:color w:val="000000"/>
              </w:rPr>
              <w:t>21</w:t>
            </w:r>
          </w:p>
        </w:tc>
        <w:tc>
          <w:tcPr>
            <w:tcW w:w="1605" w:type="dxa"/>
            <w:tcBorders>
              <w:top w:val="single" w:sz="4" w:space="0" w:color="auto"/>
              <w:left w:val="nil"/>
              <w:bottom w:val="single" w:sz="4" w:space="0" w:color="auto"/>
              <w:right w:val="nil"/>
            </w:tcBorders>
            <w:vAlign w:val="center"/>
          </w:tcPr>
          <w:p w14:paraId="4488A818" w14:textId="77777777" w:rsidR="0046607E" w:rsidRPr="005917B3" w:rsidRDefault="0046607E" w:rsidP="008E6CE3">
            <w:pPr>
              <w:spacing w:before="120" w:after="120"/>
              <w:jc w:val="center"/>
              <w:rPr>
                <w:color w:val="000000"/>
              </w:rPr>
            </w:pPr>
            <w:r>
              <w:rPr>
                <w:color w:val="000000"/>
                <w:sz w:val="23"/>
                <w:szCs w:val="23"/>
              </w:rPr>
              <w:t>£86,183</w:t>
            </w:r>
          </w:p>
        </w:tc>
        <w:tc>
          <w:tcPr>
            <w:tcW w:w="1605" w:type="dxa"/>
            <w:shd w:val="clear" w:color="auto" w:fill="F2F2F2" w:themeFill="background1" w:themeFillShade="F2"/>
          </w:tcPr>
          <w:p w14:paraId="49A567FA" w14:textId="33B6F2A8" w:rsidR="0046607E" w:rsidRPr="00D76092" w:rsidRDefault="0046607E" w:rsidP="008E6CE3">
            <w:pPr>
              <w:spacing w:before="120" w:after="120"/>
              <w:jc w:val="center"/>
              <w:rPr>
                <w:b/>
                <w:bCs/>
                <w:color w:val="000000"/>
              </w:rPr>
            </w:pPr>
            <w:r>
              <w:rPr>
                <w:b/>
                <w:bCs/>
                <w:color w:val="000000"/>
              </w:rPr>
              <w:t>A</w:t>
            </w:r>
            <w:r>
              <w:rPr>
                <w:b/>
                <w:bCs/>
                <w:color w:val="000000"/>
              </w:rPr>
              <w:t>35*</w:t>
            </w:r>
          </w:p>
        </w:tc>
        <w:tc>
          <w:tcPr>
            <w:tcW w:w="1605" w:type="dxa"/>
            <w:tcBorders>
              <w:top w:val="single" w:sz="4" w:space="0" w:color="auto"/>
              <w:left w:val="nil"/>
              <w:bottom w:val="single" w:sz="4" w:space="0" w:color="auto"/>
              <w:right w:val="single" w:sz="4" w:space="0" w:color="auto"/>
            </w:tcBorders>
            <w:vAlign w:val="center"/>
          </w:tcPr>
          <w:p w14:paraId="6992B1B1" w14:textId="77777777" w:rsidR="0046607E" w:rsidRPr="005917B3" w:rsidRDefault="0046607E" w:rsidP="008E6CE3">
            <w:pPr>
              <w:spacing w:before="120" w:after="120"/>
              <w:jc w:val="center"/>
              <w:rPr>
                <w:color w:val="000000"/>
              </w:rPr>
            </w:pPr>
            <w:r>
              <w:rPr>
                <w:color w:val="000000"/>
                <w:sz w:val="23"/>
                <w:szCs w:val="23"/>
              </w:rPr>
              <w:t>£120,238</w:t>
            </w:r>
          </w:p>
        </w:tc>
      </w:tr>
      <w:tr w:rsidR="0046607E" w:rsidRPr="005917B3" w14:paraId="2E26FEAD" w14:textId="77777777" w:rsidTr="008E6CE3">
        <w:trPr>
          <w:trHeight w:val="515"/>
        </w:trPr>
        <w:tc>
          <w:tcPr>
            <w:tcW w:w="1604" w:type="dxa"/>
            <w:shd w:val="clear" w:color="auto" w:fill="F2F2F2" w:themeFill="background1" w:themeFillShade="F2"/>
          </w:tcPr>
          <w:p w14:paraId="1417A61C" w14:textId="604F8BB2" w:rsidR="0046607E" w:rsidRPr="005917B3" w:rsidRDefault="0046607E" w:rsidP="008E6CE3">
            <w:pPr>
              <w:spacing w:before="120" w:after="120"/>
              <w:jc w:val="center"/>
              <w:rPr>
                <w:color w:val="000000"/>
              </w:rPr>
            </w:pPr>
            <w:r>
              <w:rPr>
                <w:color w:val="000000"/>
              </w:rPr>
              <w:t>A</w:t>
            </w:r>
            <w:r w:rsidRPr="005917B3">
              <w:rPr>
                <w:color w:val="000000"/>
              </w:rPr>
              <w:t>7</w:t>
            </w:r>
          </w:p>
        </w:tc>
        <w:tc>
          <w:tcPr>
            <w:tcW w:w="1604" w:type="dxa"/>
            <w:vAlign w:val="center"/>
          </w:tcPr>
          <w:p w14:paraId="6A4C42EE" w14:textId="77777777" w:rsidR="0046607E" w:rsidRPr="005917B3" w:rsidRDefault="0046607E" w:rsidP="008E6CE3">
            <w:pPr>
              <w:spacing w:before="120" w:after="120"/>
              <w:jc w:val="center"/>
              <w:rPr>
                <w:color w:val="000000"/>
              </w:rPr>
            </w:pPr>
            <w:r>
              <w:rPr>
                <w:color w:val="000000"/>
                <w:sz w:val="23"/>
                <w:szCs w:val="23"/>
              </w:rPr>
              <w:t>£61,198</w:t>
            </w:r>
          </w:p>
        </w:tc>
        <w:tc>
          <w:tcPr>
            <w:tcW w:w="1605" w:type="dxa"/>
            <w:tcBorders>
              <w:top w:val="single" w:sz="4" w:space="0" w:color="auto"/>
              <w:bottom w:val="single" w:sz="4" w:space="0" w:color="auto"/>
            </w:tcBorders>
            <w:shd w:val="clear" w:color="auto" w:fill="F2F2F2" w:themeFill="background1" w:themeFillShade="F2"/>
          </w:tcPr>
          <w:p w14:paraId="0AB09E99" w14:textId="7E0D1179" w:rsidR="0046607E" w:rsidRPr="005917B3" w:rsidRDefault="0046607E" w:rsidP="008E6CE3">
            <w:pPr>
              <w:spacing w:before="120" w:after="120"/>
              <w:jc w:val="center"/>
              <w:rPr>
                <w:color w:val="000000"/>
              </w:rPr>
            </w:pPr>
            <w:r>
              <w:rPr>
                <w:color w:val="000000"/>
              </w:rPr>
              <w:t>A</w:t>
            </w:r>
            <w:r>
              <w:rPr>
                <w:color w:val="000000"/>
              </w:rPr>
              <w:t>22</w:t>
            </w:r>
          </w:p>
        </w:tc>
        <w:tc>
          <w:tcPr>
            <w:tcW w:w="1605" w:type="dxa"/>
            <w:tcBorders>
              <w:top w:val="single" w:sz="4" w:space="0" w:color="auto"/>
              <w:left w:val="nil"/>
              <w:bottom w:val="single" w:sz="4" w:space="0" w:color="auto"/>
              <w:right w:val="nil"/>
            </w:tcBorders>
            <w:vAlign w:val="center"/>
          </w:tcPr>
          <w:p w14:paraId="34C109E8" w14:textId="77777777" w:rsidR="0046607E" w:rsidRPr="005917B3" w:rsidRDefault="0046607E" w:rsidP="008E6CE3">
            <w:pPr>
              <w:spacing w:before="120" w:after="120"/>
              <w:jc w:val="center"/>
              <w:rPr>
                <w:color w:val="000000"/>
              </w:rPr>
            </w:pPr>
            <w:r>
              <w:rPr>
                <w:color w:val="000000"/>
                <w:sz w:val="23"/>
                <w:szCs w:val="23"/>
              </w:rPr>
              <w:t>£88,322</w:t>
            </w:r>
          </w:p>
        </w:tc>
        <w:tc>
          <w:tcPr>
            <w:tcW w:w="1605" w:type="dxa"/>
            <w:shd w:val="clear" w:color="auto" w:fill="F2F2F2" w:themeFill="background1" w:themeFillShade="F2"/>
          </w:tcPr>
          <w:p w14:paraId="6CA5D734" w14:textId="52A4158D" w:rsidR="0046607E" w:rsidRPr="005917B3" w:rsidRDefault="0046607E" w:rsidP="008E6CE3">
            <w:pPr>
              <w:spacing w:before="120" w:after="120"/>
              <w:jc w:val="center"/>
              <w:rPr>
                <w:color w:val="000000"/>
              </w:rPr>
            </w:pPr>
            <w:r>
              <w:rPr>
                <w:color w:val="000000"/>
              </w:rPr>
              <w:t>A</w:t>
            </w:r>
            <w:r>
              <w:rPr>
                <w:color w:val="000000"/>
              </w:rPr>
              <w:t>35</w:t>
            </w:r>
          </w:p>
        </w:tc>
        <w:tc>
          <w:tcPr>
            <w:tcW w:w="1605" w:type="dxa"/>
            <w:tcBorders>
              <w:top w:val="single" w:sz="4" w:space="0" w:color="auto"/>
              <w:left w:val="nil"/>
              <w:bottom w:val="single" w:sz="4" w:space="0" w:color="auto"/>
              <w:right w:val="single" w:sz="4" w:space="0" w:color="auto"/>
            </w:tcBorders>
            <w:vAlign w:val="center"/>
          </w:tcPr>
          <w:p w14:paraId="313DE27F" w14:textId="77777777" w:rsidR="0046607E" w:rsidRPr="005917B3" w:rsidRDefault="0046607E" w:rsidP="008E6CE3">
            <w:pPr>
              <w:spacing w:before="120" w:after="120"/>
              <w:jc w:val="center"/>
              <w:rPr>
                <w:color w:val="000000"/>
              </w:rPr>
            </w:pPr>
            <w:r>
              <w:rPr>
                <w:color w:val="000000"/>
                <w:sz w:val="23"/>
                <w:szCs w:val="23"/>
              </w:rPr>
              <w:t>£121,440</w:t>
            </w:r>
          </w:p>
        </w:tc>
      </w:tr>
      <w:tr w:rsidR="0046607E" w:rsidRPr="005917B3" w14:paraId="40195025" w14:textId="77777777" w:rsidTr="008E6CE3">
        <w:trPr>
          <w:trHeight w:val="515"/>
        </w:trPr>
        <w:tc>
          <w:tcPr>
            <w:tcW w:w="1604" w:type="dxa"/>
            <w:shd w:val="clear" w:color="auto" w:fill="F2F2F2" w:themeFill="background1" w:themeFillShade="F2"/>
          </w:tcPr>
          <w:p w14:paraId="2904F2D7" w14:textId="66D9F059" w:rsidR="0046607E" w:rsidRPr="005917B3" w:rsidRDefault="0046607E" w:rsidP="008E6CE3">
            <w:pPr>
              <w:spacing w:before="120" w:after="120"/>
              <w:jc w:val="center"/>
              <w:rPr>
                <w:color w:val="000000"/>
              </w:rPr>
            </w:pPr>
            <w:r>
              <w:rPr>
                <w:color w:val="000000"/>
              </w:rPr>
              <w:t>A</w:t>
            </w:r>
            <w:r w:rsidRPr="005917B3">
              <w:rPr>
                <w:color w:val="000000"/>
              </w:rPr>
              <w:t>8</w:t>
            </w:r>
          </w:p>
        </w:tc>
        <w:tc>
          <w:tcPr>
            <w:tcW w:w="1604" w:type="dxa"/>
            <w:vAlign w:val="center"/>
          </w:tcPr>
          <w:p w14:paraId="3DE4DA3A" w14:textId="77777777" w:rsidR="0046607E" w:rsidRPr="005917B3" w:rsidRDefault="0046607E" w:rsidP="008E6CE3">
            <w:pPr>
              <w:spacing w:before="120" w:after="120"/>
              <w:jc w:val="center"/>
              <w:rPr>
                <w:color w:val="000000"/>
              </w:rPr>
            </w:pPr>
            <w:r>
              <w:rPr>
                <w:color w:val="000000"/>
                <w:sz w:val="23"/>
                <w:szCs w:val="23"/>
              </w:rPr>
              <w:t>£62,612</w:t>
            </w:r>
          </w:p>
        </w:tc>
        <w:tc>
          <w:tcPr>
            <w:tcW w:w="1605" w:type="dxa"/>
            <w:tcBorders>
              <w:top w:val="single" w:sz="4" w:space="0" w:color="auto"/>
              <w:bottom w:val="single" w:sz="4" w:space="0" w:color="auto"/>
            </w:tcBorders>
            <w:shd w:val="clear" w:color="auto" w:fill="F2F2F2" w:themeFill="background1" w:themeFillShade="F2"/>
          </w:tcPr>
          <w:p w14:paraId="0F94BEC9" w14:textId="5F749E21" w:rsidR="0046607E" w:rsidRPr="005917B3" w:rsidRDefault="0046607E" w:rsidP="008E6CE3">
            <w:pPr>
              <w:spacing w:before="120" w:after="120"/>
              <w:jc w:val="center"/>
              <w:rPr>
                <w:color w:val="000000"/>
              </w:rPr>
            </w:pPr>
            <w:r>
              <w:rPr>
                <w:color w:val="000000"/>
              </w:rPr>
              <w:t>A</w:t>
            </w:r>
            <w:r>
              <w:rPr>
                <w:color w:val="000000"/>
              </w:rPr>
              <w:t>23</w:t>
            </w:r>
          </w:p>
        </w:tc>
        <w:tc>
          <w:tcPr>
            <w:tcW w:w="1605" w:type="dxa"/>
            <w:tcBorders>
              <w:top w:val="single" w:sz="4" w:space="0" w:color="auto"/>
              <w:left w:val="nil"/>
              <w:bottom w:val="single" w:sz="4" w:space="0" w:color="auto"/>
              <w:right w:val="nil"/>
            </w:tcBorders>
            <w:vAlign w:val="center"/>
          </w:tcPr>
          <w:p w14:paraId="5867E515" w14:textId="77777777" w:rsidR="0046607E" w:rsidRPr="005917B3" w:rsidRDefault="0046607E" w:rsidP="008E6CE3">
            <w:pPr>
              <w:spacing w:before="120" w:after="120"/>
              <w:jc w:val="center"/>
              <w:rPr>
                <w:color w:val="000000"/>
              </w:rPr>
            </w:pPr>
            <w:r>
              <w:rPr>
                <w:color w:val="000000"/>
                <w:sz w:val="23"/>
                <w:szCs w:val="23"/>
              </w:rPr>
              <w:t>£90,509</w:t>
            </w:r>
          </w:p>
        </w:tc>
        <w:tc>
          <w:tcPr>
            <w:tcW w:w="1605" w:type="dxa"/>
            <w:shd w:val="clear" w:color="auto" w:fill="F2F2F2" w:themeFill="background1" w:themeFillShade="F2"/>
          </w:tcPr>
          <w:p w14:paraId="24CC3C15" w14:textId="329D27E2" w:rsidR="0046607E" w:rsidRPr="005917B3" w:rsidRDefault="0046607E" w:rsidP="008E6CE3">
            <w:pPr>
              <w:spacing w:before="120" w:after="120"/>
              <w:jc w:val="center"/>
              <w:rPr>
                <w:color w:val="000000"/>
              </w:rPr>
            </w:pPr>
            <w:r>
              <w:rPr>
                <w:color w:val="000000"/>
              </w:rPr>
              <w:t>A</w:t>
            </w:r>
            <w:r>
              <w:rPr>
                <w:color w:val="000000"/>
              </w:rPr>
              <w:t>36</w:t>
            </w:r>
          </w:p>
        </w:tc>
        <w:tc>
          <w:tcPr>
            <w:tcW w:w="1605" w:type="dxa"/>
            <w:tcBorders>
              <w:top w:val="single" w:sz="4" w:space="0" w:color="auto"/>
              <w:left w:val="nil"/>
              <w:bottom w:val="single" w:sz="4" w:space="0" w:color="auto"/>
              <w:right w:val="single" w:sz="4" w:space="0" w:color="auto"/>
            </w:tcBorders>
            <w:vAlign w:val="center"/>
          </w:tcPr>
          <w:p w14:paraId="4A29C938" w14:textId="77777777" w:rsidR="0046607E" w:rsidRPr="005917B3" w:rsidRDefault="0046607E" w:rsidP="008E6CE3">
            <w:pPr>
              <w:spacing w:before="120" w:after="120"/>
              <w:jc w:val="center"/>
              <w:rPr>
                <w:color w:val="000000"/>
              </w:rPr>
            </w:pPr>
            <w:r>
              <w:rPr>
                <w:color w:val="000000"/>
                <w:sz w:val="23"/>
                <w:szCs w:val="23"/>
              </w:rPr>
              <w:t>£124,446</w:t>
            </w:r>
          </w:p>
        </w:tc>
      </w:tr>
      <w:tr w:rsidR="0046607E" w:rsidRPr="005917B3" w14:paraId="3FD8ECD4" w14:textId="77777777" w:rsidTr="008E6CE3">
        <w:trPr>
          <w:trHeight w:val="515"/>
        </w:trPr>
        <w:tc>
          <w:tcPr>
            <w:tcW w:w="1604" w:type="dxa"/>
            <w:shd w:val="clear" w:color="auto" w:fill="F2F2F2" w:themeFill="background1" w:themeFillShade="F2"/>
          </w:tcPr>
          <w:p w14:paraId="26247D60" w14:textId="108B0C90" w:rsidR="0046607E" w:rsidRPr="005917B3" w:rsidRDefault="0046607E" w:rsidP="008E6CE3">
            <w:pPr>
              <w:spacing w:before="120" w:after="120"/>
              <w:jc w:val="center"/>
              <w:rPr>
                <w:color w:val="000000"/>
              </w:rPr>
            </w:pPr>
            <w:r>
              <w:rPr>
                <w:color w:val="000000"/>
              </w:rPr>
              <w:t>A</w:t>
            </w:r>
            <w:r w:rsidRPr="005917B3">
              <w:rPr>
                <w:color w:val="000000"/>
              </w:rPr>
              <w:t>9</w:t>
            </w:r>
          </w:p>
        </w:tc>
        <w:tc>
          <w:tcPr>
            <w:tcW w:w="1604" w:type="dxa"/>
            <w:vAlign w:val="center"/>
          </w:tcPr>
          <w:p w14:paraId="60EA8EDC" w14:textId="77777777" w:rsidR="0046607E" w:rsidRPr="005917B3" w:rsidRDefault="0046607E" w:rsidP="008E6CE3">
            <w:pPr>
              <w:spacing w:before="120" w:after="120"/>
              <w:jc w:val="center"/>
              <w:rPr>
                <w:color w:val="000000"/>
              </w:rPr>
            </w:pPr>
            <w:r>
              <w:rPr>
                <w:color w:val="000000"/>
                <w:sz w:val="23"/>
                <w:szCs w:val="23"/>
              </w:rPr>
              <w:t>£64,174</w:t>
            </w:r>
          </w:p>
        </w:tc>
        <w:tc>
          <w:tcPr>
            <w:tcW w:w="1605" w:type="dxa"/>
            <w:tcBorders>
              <w:top w:val="single" w:sz="4" w:space="0" w:color="auto"/>
              <w:bottom w:val="single" w:sz="4" w:space="0" w:color="auto"/>
            </w:tcBorders>
            <w:shd w:val="clear" w:color="auto" w:fill="F2F2F2" w:themeFill="background1" w:themeFillShade="F2"/>
          </w:tcPr>
          <w:p w14:paraId="21777699" w14:textId="025FFF2A" w:rsidR="0046607E" w:rsidRPr="00D76092" w:rsidRDefault="0046607E" w:rsidP="008E6CE3">
            <w:pPr>
              <w:spacing w:before="120" w:after="120"/>
              <w:jc w:val="center"/>
              <w:rPr>
                <w:b/>
                <w:bCs/>
                <w:color w:val="000000"/>
              </w:rPr>
            </w:pPr>
            <w:r>
              <w:rPr>
                <w:b/>
                <w:bCs/>
                <w:color w:val="000000"/>
              </w:rPr>
              <w:t>A</w:t>
            </w:r>
            <w:r>
              <w:rPr>
                <w:b/>
                <w:bCs/>
                <w:color w:val="000000"/>
              </w:rPr>
              <w:t>24*</w:t>
            </w:r>
          </w:p>
        </w:tc>
        <w:tc>
          <w:tcPr>
            <w:tcW w:w="1605" w:type="dxa"/>
            <w:tcBorders>
              <w:top w:val="single" w:sz="4" w:space="0" w:color="auto"/>
              <w:left w:val="nil"/>
              <w:bottom w:val="single" w:sz="4" w:space="0" w:color="auto"/>
              <w:right w:val="nil"/>
            </w:tcBorders>
            <w:vAlign w:val="center"/>
          </w:tcPr>
          <w:p w14:paraId="7F0D9BE7" w14:textId="77777777" w:rsidR="0046607E" w:rsidRPr="005917B3" w:rsidRDefault="0046607E" w:rsidP="008E6CE3">
            <w:pPr>
              <w:spacing w:before="120" w:after="120"/>
              <w:jc w:val="center"/>
              <w:rPr>
                <w:color w:val="000000"/>
              </w:rPr>
            </w:pPr>
            <w:r>
              <w:rPr>
                <w:color w:val="000000"/>
                <w:sz w:val="23"/>
                <w:szCs w:val="23"/>
              </w:rPr>
              <w:t>£91,836</w:t>
            </w:r>
          </w:p>
        </w:tc>
        <w:tc>
          <w:tcPr>
            <w:tcW w:w="1605" w:type="dxa"/>
            <w:shd w:val="clear" w:color="auto" w:fill="F2F2F2" w:themeFill="background1" w:themeFillShade="F2"/>
          </w:tcPr>
          <w:p w14:paraId="4822E255" w14:textId="44712105" w:rsidR="0046607E" w:rsidRPr="005917B3" w:rsidRDefault="0046607E" w:rsidP="008E6CE3">
            <w:pPr>
              <w:spacing w:before="120" w:after="120"/>
              <w:jc w:val="center"/>
              <w:rPr>
                <w:color w:val="000000"/>
              </w:rPr>
            </w:pPr>
            <w:r>
              <w:rPr>
                <w:color w:val="000000"/>
              </w:rPr>
              <w:t>A</w:t>
            </w:r>
            <w:r>
              <w:rPr>
                <w:color w:val="000000"/>
              </w:rPr>
              <w:t>37</w:t>
            </w:r>
          </w:p>
        </w:tc>
        <w:tc>
          <w:tcPr>
            <w:tcW w:w="1605" w:type="dxa"/>
            <w:tcBorders>
              <w:top w:val="single" w:sz="4" w:space="0" w:color="auto"/>
              <w:left w:val="nil"/>
              <w:bottom w:val="single" w:sz="4" w:space="0" w:color="auto"/>
              <w:right w:val="single" w:sz="4" w:space="0" w:color="auto"/>
            </w:tcBorders>
            <w:vAlign w:val="center"/>
          </w:tcPr>
          <w:p w14:paraId="7D51A2A1" w14:textId="77777777" w:rsidR="0046607E" w:rsidRPr="005917B3" w:rsidRDefault="0046607E" w:rsidP="008E6CE3">
            <w:pPr>
              <w:spacing w:before="120" w:after="120"/>
              <w:jc w:val="center"/>
              <w:rPr>
                <w:color w:val="000000"/>
              </w:rPr>
            </w:pPr>
            <w:r>
              <w:rPr>
                <w:color w:val="000000"/>
                <w:sz w:val="23"/>
                <w:szCs w:val="23"/>
              </w:rPr>
              <w:t>£127,540</w:t>
            </w:r>
          </w:p>
        </w:tc>
      </w:tr>
      <w:tr w:rsidR="0046607E" w:rsidRPr="005917B3" w14:paraId="45DB45DD" w14:textId="77777777" w:rsidTr="008E6CE3">
        <w:trPr>
          <w:trHeight w:val="515"/>
        </w:trPr>
        <w:tc>
          <w:tcPr>
            <w:tcW w:w="1604" w:type="dxa"/>
            <w:shd w:val="clear" w:color="auto" w:fill="F2F2F2" w:themeFill="background1" w:themeFillShade="F2"/>
          </w:tcPr>
          <w:p w14:paraId="0002620D" w14:textId="2525FA15" w:rsidR="0046607E" w:rsidRPr="005917B3" w:rsidRDefault="0046607E" w:rsidP="008E6CE3">
            <w:pPr>
              <w:spacing w:before="120" w:after="120"/>
              <w:jc w:val="center"/>
              <w:rPr>
                <w:color w:val="000000"/>
              </w:rPr>
            </w:pPr>
            <w:r>
              <w:rPr>
                <w:color w:val="000000"/>
              </w:rPr>
              <w:t>A</w:t>
            </w:r>
            <w:r w:rsidRPr="005917B3">
              <w:rPr>
                <w:color w:val="000000"/>
              </w:rPr>
              <w:t>10</w:t>
            </w:r>
          </w:p>
        </w:tc>
        <w:tc>
          <w:tcPr>
            <w:tcW w:w="1604" w:type="dxa"/>
            <w:vAlign w:val="center"/>
          </w:tcPr>
          <w:p w14:paraId="767848D0" w14:textId="77777777" w:rsidR="0046607E" w:rsidRPr="005917B3" w:rsidRDefault="0046607E" w:rsidP="008E6CE3">
            <w:pPr>
              <w:spacing w:before="120" w:after="120"/>
              <w:jc w:val="center"/>
              <w:rPr>
                <w:color w:val="000000"/>
              </w:rPr>
            </w:pPr>
            <w:r>
              <w:rPr>
                <w:color w:val="000000"/>
                <w:sz w:val="23"/>
                <w:szCs w:val="23"/>
              </w:rPr>
              <w:t>£65,822</w:t>
            </w:r>
          </w:p>
        </w:tc>
        <w:tc>
          <w:tcPr>
            <w:tcW w:w="1605" w:type="dxa"/>
            <w:tcBorders>
              <w:top w:val="single" w:sz="4" w:space="0" w:color="auto"/>
              <w:bottom w:val="single" w:sz="4" w:space="0" w:color="auto"/>
            </w:tcBorders>
            <w:shd w:val="clear" w:color="auto" w:fill="F2F2F2" w:themeFill="background1" w:themeFillShade="F2"/>
          </w:tcPr>
          <w:p w14:paraId="7F8E4753" w14:textId="41B5CBD7" w:rsidR="0046607E" w:rsidRPr="00D76092" w:rsidRDefault="0046607E" w:rsidP="008E6CE3">
            <w:pPr>
              <w:spacing w:before="120" w:after="120"/>
              <w:jc w:val="center"/>
              <w:rPr>
                <w:color w:val="000000"/>
              </w:rPr>
            </w:pPr>
            <w:r>
              <w:rPr>
                <w:color w:val="000000"/>
              </w:rPr>
              <w:t>A</w:t>
            </w:r>
            <w:r>
              <w:rPr>
                <w:color w:val="000000"/>
              </w:rPr>
              <w:t>24</w:t>
            </w:r>
          </w:p>
        </w:tc>
        <w:tc>
          <w:tcPr>
            <w:tcW w:w="1605" w:type="dxa"/>
            <w:tcBorders>
              <w:top w:val="single" w:sz="4" w:space="0" w:color="auto"/>
              <w:left w:val="nil"/>
              <w:bottom w:val="single" w:sz="4" w:space="0" w:color="auto"/>
              <w:right w:val="nil"/>
            </w:tcBorders>
            <w:vAlign w:val="center"/>
          </w:tcPr>
          <w:p w14:paraId="10533B35" w14:textId="77777777" w:rsidR="0046607E" w:rsidRPr="005917B3" w:rsidRDefault="0046607E" w:rsidP="008E6CE3">
            <w:pPr>
              <w:spacing w:before="120" w:after="120"/>
              <w:jc w:val="center"/>
              <w:rPr>
                <w:color w:val="000000"/>
              </w:rPr>
            </w:pPr>
            <w:r>
              <w:rPr>
                <w:color w:val="000000"/>
                <w:sz w:val="23"/>
                <w:szCs w:val="23"/>
              </w:rPr>
              <w:t>£92,754</w:t>
            </w:r>
          </w:p>
        </w:tc>
        <w:tc>
          <w:tcPr>
            <w:tcW w:w="1605" w:type="dxa"/>
            <w:shd w:val="clear" w:color="auto" w:fill="F2F2F2" w:themeFill="background1" w:themeFillShade="F2"/>
          </w:tcPr>
          <w:p w14:paraId="64132410" w14:textId="53924CFF" w:rsidR="0046607E" w:rsidRPr="005917B3" w:rsidRDefault="0046607E" w:rsidP="008E6CE3">
            <w:pPr>
              <w:spacing w:before="120" w:after="120"/>
              <w:jc w:val="center"/>
              <w:rPr>
                <w:color w:val="000000"/>
              </w:rPr>
            </w:pPr>
            <w:r>
              <w:rPr>
                <w:color w:val="000000"/>
              </w:rPr>
              <w:t>A</w:t>
            </w:r>
            <w:r>
              <w:rPr>
                <w:color w:val="000000"/>
              </w:rPr>
              <w:t>38</w:t>
            </w:r>
          </w:p>
        </w:tc>
        <w:tc>
          <w:tcPr>
            <w:tcW w:w="1605" w:type="dxa"/>
            <w:tcBorders>
              <w:top w:val="single" w:sz="4" w:space="0" w:color="auto"/>
              <w:left w:val="nil"/>
              <w:bottom w:val="single" w:sz="4" w:space="0" w:color="auto"/>
              <w:right w:val="single" w:sz="4" w:space="0" w:color="auto"/>
            </w:tcBorders>
            <w:vAlign w:val="center"/>
          </w:tcPr>
          <w:p w14:paraId="4D5B6269" w14:textId="77777777" w:rsidR="0046607E" w:rsidRPr="005917B3" w:rsidRDefault="0046607E" w:rsidP="008E6CE3">
            <w:pPr>
              <w:spacing w:before="120" w:after="120"/>
              <w:jc w:val="center"/>
              <w:rPr>
                <w:color w:val="000000"/>
              </w:rPr>
            </w:pPr>
            <w:r>
              <w:rPr>
                <w:color w:val="000000"/>
                <w:sz w:val="23"/>
                <w:szCs w:val="23"/>
              </w:rPr>
              <w:t>£130,696</w:t>
            </w:r>
          </w:p>
        </w:tc>
      </w:tr>
      <w:tr w:rsidR="0046607E" w:rsidRPr="005917B3" w14:paraId="6F0C1B0E" w14:textId="77777777" w:rsidTr="008E6CE3">
        <w:trPr>
          <w:trHeight w:val="515"/>
        </w:trPr>
        <w:tc>
          <w:tcPr>
            <w:tcW w:w="1604" w:type="dxa"/>
            <w:shd w:val="clear" w:color="auto" w:fill="F2F2F2" w:themeFill="background1" w:themeFillShade="F2"/>
          </w:tcPr>
          <w:p w14:paraId="08140276" w14:textId="0A0C1BB1" w:rsidR="0046607E" w:rsidRPr="005917B3" w:rsidRDefault="0046607E" w:rsidP="008E6CE3">
            <w:pPr>
              <w:spacing w:before="120" w:after="120"/>
              <w:jc w:val="center"/>
              <w:rPr>
                <w:color w:val="000000"/>
              </w:rPr>
            </w:pPr>
            <w:r>
              <w:rPr>
                <w:color w:val="000000"/>
              </w:rPr>
              <w:t>A</w:t>
            </w:r>
            <w:r w:rsidRPr="005917B3">
              <w:rPr>
                <w:color w:val="000000"/>
              </w:rPr>
              <w:t>11</w:t>
            </w:r>
          </w:p>
        </w:tc>
        <w:tc>
          <w:tcPr>
            <w:tcW w:w="1604" w:type="dxa"/>
            <w:vAlign w:val="center"/>
          </w:tcPr>
          <w:p w14:paraId="02AF0DD0" w14:textId="77777777" w:rsidR="0046607E" w:rsidRPr="005917B3" w:rsidRDefault="0046607E" w:rsidP="008E6CE3">
            <w:pPr>
              <w:spacing w:before="120" w:after="120"/>
              <w:jc w:val="center"/>
              <w:rPr>
                <w:color w:val="000000"/>
              </w:rPr>
            </w:pPr>
            <w:r>
              <w:rPr>
                <w:color w:val="000000"/>
                <w:sz w:val="23"/>
                <w:szCs w:val="23"/>
              </w:rPr>
              <w:t>£67,531</w:t>
            </w:r>
          </w:p>
        </w:tc>
        <w:tc>
          <w:tcPr>
            <w:tcW w:w="1605" w:type="dxa"/>
            <w:tcBorders>
              <w:top w:val="single" w:sz="4" w:space="0" w:color="auto"/>
              <w:bottom w:val="single" w:sz="4" w:space="0" w:color="auto"/>
            </w:tcBorders>
            <w:shd w:val="clear" w:color="auto" w:fill="F2F2F2" w:themeFill="background1" w:themeFillShade="F2"/>
          </w:tcPr>
          <w:p w14:paraId="10B186BC" w14:textId="6ECE644A" w:rsidR="0046607E" w:rsidRPr="005917B3" w:rsidRDefault="0046607E" w:rsidP="008E6CE3">
            <w:pPr>
              <w:spacing w:before="120" w:after="120"/>
              <w:jc w:val="center"/>
              <w:rPr>
                <w:color w:val="000000"/>
              </w:rPr>
            </w:pPr>
            <w:r>
              <w:rPr>
                <w:color w:val="000000"/>
              </w:rPr>
              <w:t>A</w:t>
            </w:r>
            <w:r>
              <w:rPr>
                <w:color w:val="000000"/>
              </w:rPr>
              <w:t>25</w:t>
            </w:r>
          </w:p>
        </w:tc>
        <w:tc>
          <w:tcPr>
            <w:tcW w:w="1605" w:type="dxa"/>
            <w:tcBorders>
              <w:top w:val="single" w:sz="4" w:space="0" w:color="auto"/>
              <w:left w:val="nil"/>
              <w:bottom w:val="single" w:sz="4" w:space="0" w:color="auto"/>
              <w:right w:val="nil"/>
            </w:tcBorders>
            <w:vAlign w:val="center"/>
          </w:tcPr>
          <w:p w14:paraId="058A872F" w14:textId="77777777" w:rsidR="0046607E" w:rsidRPr="005917B3" w:rsidRDefault="0046607E" w:rsidP="008E6CE3">
            <w:pPr>
              <w:spacing w:before="120" w:after="120"/>
              <w:jc w:val="center"/>
              <w:rPr>
                <w:color w:val="000000"/>
              </w:rPr>
            </w:pPr>
            <w:r>
              <w:rPr>
                <w:color w:val="000000"/>
                <w:sz w:val="23"/>
                <w:szCs w:val="23"/>
              </w:rPr>
              <w:t>£95,058</w:t>
            </w:r>
          </w:p>
        </w:tc>
        <w:tc>
          <w:tcPr>
            <w:tcW w:w="1605" w:type="dxa"/>
            <w:shd w:val="clear" w:color="auto" w:fill="F2F2F2" w:themeFill="background1" w:themeFillShade="F2"/>
          </w:tcPr>
          <w:p w14:paraId="2E70D8FD" w14:textId="6807F355" w:rsidR="0046607E" w:rsidRPr="00D76092" w:rsidRDefault="0046607E" w:rsidP="008E6CE3">
            <w:pPr>
              <w:spacing w:before="120" w:after="120"/>
              <w:jc w:val="center"/>
              <w:rPr>
                <w:b/>
                <w:bCs/>
                <w:color w:val="000000"/>
              </w:rPr>
            </w:pPr>
            <w:r>
              <w:rPr>
                <w:b/>
                <w:bCs/>
                <w:color w:val="000000"/>
              </w:rPr>
              <w:t>A</w:t>
            </w:r>
            <w:r>
              <w:rPr>
                <w:b/>
                <w:bCs/>
                <w:color w:val="000000"/>
              </w:rPr>
              <w:t>39*</w:t>
            </w:r>
          </w:p>
        </w:tc>
        <w:tc>
          <w:tcPr>
            <w:tcW w:w="1605" w:type="dxa"/>
            <w:tcBorders>
              <w:top w:val="single" w:sz="4" w:space="0" w:color="auto"/>
              <w:left w:val="nil"/>
              <w:bottom w:val="single" w:sz="4" w:space="0" w:color="auto"/>
              <w:right w:val="single" w:sz="4" w:space="0" w:color="auto"/>
            </w:tcBorders>
            <w:vAlign w:val="center"/>
          </w:tcPr>
          <w:p w14:paraId="3A411D41" w14:textId="77777777" w:rsidR="0046607E" w:rsidRPr="005917B3" w:rsidRDefault="0046607E" w:rsidP="008E6CE3">
            <w:pPr>
              <w:spacing w:before="120" w:after="120"/>
              <w:jc w:val="center"/>
              <w:rPr>
                <w:color w:val="000000"/>
              </w:rPr>
            </w:pPr>
            <w:r>
              <w:rPr>
                <w:color w:val="000000"/>
                <w:sz w:val="23"/>
                <w:szCs w:val="23"/>
              </w:rPr>
              <w:t>£132,555</w:t>
            </w:r>
          </w:p>
        </w:tc>
      </w:tr>
      <w:tr w:rsidR="0046607E" w:rsidRPr="005917B3" w14:paraId="7CEF26AC" w14:textId="77777777" w:rsidTr="008E6CE3">
        <w:trPr>
          <w:trHeight w:val="515"/>
        </w:trPr>
        <w:tc>
          <w:tcPr>
            <w:tcW w:w="1604" w:type="dxa"/>
            <w:shd w:val="clear" w:color="auto" w:fill="F2F2F2" w:themeFill="background1" w:themeFillShade="F2"/>
          </w:tcPr>
          <w:p w14:paraId="3E76DD20" w14:textId="444AA0B7" w:rsidR="0046607E" w:rsidRPr="005917B3" w:rsidRDefault="0046607E" w:rsidP="008E6CE3">
            <w:pPr>
              <w:spacing w:before="120" w:after="120"/>
              <w:jc w:val="center"/>
              <w:rPr>
                <w:color w:val="000000"/>
              </w:rPr>
            </w:pPr>
            <w:r>
              <w:rPr>
                <w:color w:val="000000"/>
              </w:rPr>
              <w:t>A</w:t>
            </w:r>
            <w:r w:rsidRPr="005917B3">
              <w:rPr>
                <w:color w:val="000000"/>
              </w:rPr>
              <w:t>12</w:t>
            </w:r>
          </w:p>
        </w:tc>
        <w:tc>
          <w:tcPr>
            <w:tcW w:w="1604" w:type="dxa"/>
            <w:vAlign w:val="center"/>
          </w:tcPr>
          <w:p w14:paraId="710DE3F9" w14:textId="77777777" w:rsidR="0046607E" w:rsidRPr="005917B3" w:rsidRDefault="0046607E" w:rsidP="008E6CE3">
            <w:pPr>
              <w:spacing w:before="120" w:after="120"/>
              <w:jc w:val="center"/>
              <w:rPr>
                <w:color w:val="000000"/>
              </w:rPr>
            </w:pPr>
            <w:r>
              <w:rPr>
                <w:color w:val="000000"/>
                <w:sz w:val="23"/>
                <w:szCs w:val="23"/>
              </w:rPr>
              <w:t>£69,088</w:t>
            </w:r>
          </w:p>
        </w:tc>
        <w:tc>
          <w:tcPr>
            <w:tcW w:w="1605" w:type="dxa"/>
            <w:tcBorders>
              <w:top w:val="single" w:sz="4" w:space="0" w:color="auto"/>
              <w:bottom w:val="single" w:sz="4" w:space="0" w:color="auto"/>
            </w:tcBorders>
            <w:shd w:val="clear" w:color="auto" w:fill="F2F2F2" w:themeFill="background1" w:themeFillShade="F2"/>
          </w:tcPr>
          <w:p w14:paraId="3CEFAF02" w14:textId="019C826F" w:rsidR="0046607E" w:rsidRPr="005917B3" w:rsidRDefault="0046607E" w:rsidP="008E6CE3">
            <w:pPr>
              <w:spacing w:before="120" w:after="120"/>
              <w:jc w:val="center"/>
              <w:rPr>
                <w:color w:val="000000"/>
              </w:rPr>
            </w:pPr>
            <w:r>
              <w:rPr>
                <w:color w:val="000000"/>
              </w:rPr>
              <w:t>A</w:t>
            </w:r>
            <w:r>
              <w:rPr>
                <w:color w:val="000000"/>
              </w:rPr>
              <w:t>26</w:t>
            </w:r>
          </w:p>
        </w:tc>
        <w:tc>
          <w:tcPr>
            <w:tcW w:w="1605" w:type="dxa"/>
            <w:tcBorders>
              <w:top w:val="single" w:sz="4" w:space="0" w:color="auto"/>
              <w:left w:val="nil"/>
              <w:bottom w:val="single" w:sz="4" w:space="0" w:color="auto"/>
              <w:right w:val="nil"/>
            </w:tcBorders>
            <w:vAlign w:val="center"/>
          </w:tcPr>
          <w:p w14:paraId="5219BAC3" w14:textId="77777777" w:rsidR="0046607E" w:rsidRPr="005917B3" w:rsidRDefault="0046607E" w:rsidP="008E6CE3">
            <w:pPr>
              <w:spacing w:before="120" w:after="120"/>
              <w:jc w:val="center"/>
              <w:rPr>
                <w:color w:val="000000"/>
              </w:rPr>
            </w:pPr>
            <w:r>
              <w:rPr>
                <w:color w:val="000000"/>
                <w:sz w:val="23"/>
                <w:szCs w:val="23"/>
              </w:rPr>
              <w:t>£97,410</w:t>
            </w:r>
          </w:p>
        </w:tc>
        <w:tc>
          <w:tcPr>
            <w:tcW w:w="1605" w:type="dxa"/>
            <w:shd w:val="clear" w:color="auto" w:fill="F2F2F2" w:themeFill="background1" w:themeFillShade="F2"/>
          </w:tcPr>
          <w:p w14:paraId="401EBF47" w14:textId="1A81E054" w:rsidR="0046607E" w:rsidRPr="00D76092" w:rsidRDefault="0046607E" w:rsidP="008E6CE3">
            <w:pPr>
              <w:spacing w:before="120" w:after="120"/>
              <w:jc w:val="center"/>
              <w:rPr>
                <w:color w:val="000000"/>
              </w:rPr>
            </w:pPr>
            <w:r>
              <w:rPr>
                <w:color w:val="000000"/>
              </w:rPr>
              <w:t>A</w:t>
            </w:r>
            <w:r>
              <w:rPr>
                <w:color w:val="000000"/>
              </w:rPr>
              <w:t>39</w:t>
            </w:r>
          </w:p>
        </w:tc>
        <w:tc>
          <w:tcPr>
            <w:tcW w:w="1605" w:type="dxa"/>
            <w:tcBorders>
              <w:top w:val="single" w:sz="4" w:space="0" w:color="auto"/>
              <w:left w:val="nil"/>
              <w:bottom w:val="single" w:sz="4" w:space="0" w:color="auto"/>
              <w:right w:val="single" w:sz="4" w:space="0" w:color="auto"/>
            </w:tcBorders>
            <w:vAlign w:val="center"/>
          </w:tcPr>
          <w:p w14:paraId="769CEAF8" w14:textId="77777777" w:rsidR="0046607E" w:rsidRPr="005917B3" w:rsidRDefault="0046607E" w:rsidP="008E6CE3">
            <w:pPr>
              <w:spacing w:before="120" w:after="120"/>
              <w:jc w:val="center"/>
              <w:rPr>
                <w:color w:val="000000"/>
              </w:rPr>
            </w:pPr>
            <w:r>
              <w:rPr>
                <w:color w:val="000000"/>
                <w:sz w:val="23"/>
                <w:szCs w:val="23"/>
              </w:rPr>
              <w:t>£133,882</w:t>
            </w:r>
          </w:p>
        </w:tc>
      </w:tr>
      <w:tr w:rsidR="0046607E" w:rsidRPr="005917B3" w14:paraId="0BA9B4B0" w14:textId="77777777" w:rsidTr="008E6CE3">
        <w:trPr>
          <w:trHeight w:val="515"/>
        </w:trPr>
        <w:tc>
          <w:tcPr>
            <w:tcW w:w="1604" w:type="dxa"/>
            <w:shd w:val="clear" w:color="auto" w:fill="F2F2F2" w:themeFill="background1" w:themeFillShade="F2"/>
          </w:tcPr>
          <w:p w14:paraId="7DAB9AFA" w14:textId="07C82122" w:rsidR="0046607E" w:rsidRPr="005917B3" w:rsidRDefault="0046607E" w:rsidP="008E6CE3">
            <w:pPr>
              <w:spacing w:before="120" w:after="120"/>
              <w:jc w:val="center"/>
              <w:rPr>
                <w:color w:val="000000"/>
              </w:rPr>
            </w:pPr>
            <w:r>
              <w:rPr>
                <w:color w:val="000000"/>
              </w:rPr>
              <w:t>A</w:t>
            </w:r>
            <w:r w:rsidRPr="005917B3">
              <w:rPr>
                <w:color w:val="000000"/>
              </w:rPr>
              <w:t>13</w:t>
            </w:r>
          </w:p>
        </w:tc>
        <w:tc>
          <w:tcPr>
            <w:tcW w:w="1604" w:type="dxa"/>
            <w:vAlign w:val="center"/>
          </w:tcPr>
          <w:p w14:paraId="3B656AD2" w14:textId="77777777" w:rsidR="0046607E" w:rsidRPr="005917B3" w:rsidRDefault="0046607E" w:rsidP="008E6CE3">
            <w:pPr>
              <w:spacing w:before="120" w:after="120"/>
              <w:jc w:val="center"/>
              <w:rPr>
                <w:color w:val="000000"/>
              </w:rPr>
            </w:pPr>
            <w:r>
              <w:rPr>
                <w:color w:val="000000"/>
                <w:sz w:val="23"/>
                <w:szCs w:val="23"/>
              </w:rPr>
              <w:t>£70,814</w:t>
            </w:r>
          </w:p>
        </w:tc>
        <w:tc>
          <w:tcPr>
            <w:tcW w:w="1605" w:type="dxa"/>
            <w:tcBorders>
              <w:top w:val="single" w:sz="4" w:space="0" w:color="auto"/>
              <w:bottom w:val="single" w:sz="4" w:space="0" w:color="auto"/>
            </w:tcBorders>
            <w:shd w:val="clear" w:color="auto" w:fill="F2F2F2" w:themeFill="background1" w:themeFillShade="F2"/>
          </w:tcPr>
          <w:p w14:paraId="3CBFD9D3" w14:textId="1CB803E0" w:rsidR="0046607E" w:rsidRPr="00D76092" w:rsidRDefault="0046607E" w:rsidP="008E6CE3">
            <w:pPr>
              <w:spacing w:before="120" w:after="120"/>
              <w:jc w:val="center"/>
              <w:rPr>
                <w:b/>
                <w:bCs/>
                <w:color w:val="000000"/>
              </w:rPr>
            </w:pPr>
            <w:r>
              <w:rPr>
                <w:b/>
                <w:bCs/>
                <w:color w:val="000000"/>
              </w:rPr>
              <w:t>A</w:t>
            </w:r>
            <w:r>
              <w:rPr>
                <w:b/>
                <w:bCs/>
                <w:color w:val="000000"/>
              </w:rPr>
              <w:t>27*</w:t>
            </w:r>
          </w:p>
        </w:tc>
        <w:tc>
          <w:tcPr>
            <w:tcW w:w="1605" w:type="dxa"/>
            <w:tcBorders>
              <w:top w:val="single" w:sz="4" w:space="0" w:color="auto"/>
              <w:left w:val="nil"/>
              <w:bottom w:val="single" w:sz="4" w:space="0" w:color="auto"/>
              <w:right w:val="nil"/>
            </w:tcBorders>
            <w:vAlign w:val="center"/>
          </w:tcPr>
          <w:p w14:paraId="27143DD5" w14:textId="77777777" w:rsidR="0046607E" w:rsidRPr="005917B3" w:rsidRDefault="0046607E" w:rsidP="008E6CE3">
            <w:pPr>
              <w:spacing w:before="120" w:after="120"/>
              <w:jc w:val="center"/>
              <w:rPr>
                <w:color w:val="000000"/>
              </w:rPr>
            </w:pPr>
            <w:r>
              <w:rPr>
                <w:color w:val="000000"/>
                <w:sz w:val="23"/>
                <w:szCs w:val="23"/>
              </w:rPr>
              <w:t>£98,836</w:t>
            </w:r>
          </w:p>
        </w:tc>
        <w:tc>
          <w:tcPr>
            <w:tcW w:w="1605" w:type="dxa"/>
            <w:shd w:val="clear" w:color="auto" w:fill="F2F2F2" w:themeFill="background1" w:themeFillShade="F2"/>
          </w:tcPr>
          <w:p w14:paraId="4E94E779" w14:textId="06BF44E1" w:rsidR="0046607E" w:rsidRPr="005917B3" w:rsidRDefault="0046607E" w:rsidP="008E6CE3">
            <w:pPr>
              <w:spacing w:before="120" w:after="120"/>
              <w:jc w:val="center"/>
              <w:rPr>
                <w:color w:val="000000"/>
              </w:rPr>
            </w:pPr>
            <w:r>
              <w:rPr>
                <w:color w:val="000000"/>
              </w:rPr>
              <w:t>A</w:t>
            </w:r>
            <w:r>
              <w:rPr>
                <w:color w:val="000000"/>
              </w:rPr>
              <w:t>40</w:t>
            </w:r>
          </w:p>
        </w:tc>
        <w:tc>
          <w:tcPr>
            <w:tcW w:w="1605" w:type="dxa"/>
            <w:tcBorders>
              <w:top w:val="single" w:sz="4" w:space="0" w:color="auto"/>
              <w:left w:val="nil"/>
              <w:bottom w:val="single" w:sz="4" w:space="0" w:color="auto"/>
              <w:right w:val="single" w:sz="4" w:space="0" w:color="auto"/>
            </w:tcBorders>
            <w:vAlign w:val="center"/>
          </w:tcPr>
          <w:p w14:paraId="4180F7A8" w14:textId="77777777" w:rsidR="0046607E" w:rsidRPr="005917B3" w:rsidRDefault="0046607E" w:rsidP="008E6CE3">
            <w:pPr>
              <w:spacing w:before="120" w:after="120"/>
              <w:jc w:val="center"/>
              <w:rPr>
                <w:color w:val="000000"/>
              </w:rPr>
            </w:pPr>
            <w:r>
              <w:rPr>
                <w:color w:val="000000"/>
                <w:sz w:val="23"/>
                <w:szCs w:val="23"/>
              </w:rPr>
              <w:t>£137,221</w:t>
            </w:r>
          </w:p>
        </w:tc>
      </w:tr>
      <w:tr w:rsidR="0046607E" w:rsidRPr="005917B3" w14:paraId="7BDDDF9C" w14:textId="77777777" w:rsidTr="008E6CE3">
        <w:trPr>
          <w:trHeight w:val="515"/>
        </w:trPr>
        <w:tc>
          <w:tcPr>
            <w:tcW w:w="1604" w:type="dxa"/>
            <w:tcBorders>
              <w:bottom w:val="single" w:sz="4" w:space="0" w:color="auto"/>
            </w:tcBorders>
            <w:shd w:val="clear" w:color="auto" w:fill="F2F2F2" w:themeFill="background1" w:themeFillShade="F2"/>
          </w:tcPr>
          <w:p w14:paraId="08857073" w14:textId="0E3ED5F8" w:rsidR="0046607E" w:rsidRPr="005917B3" w:rsidRDefault="0046607E" w:rsidP="008E6CE3">
            <w:pPr>
              <w:spacing w:before="120" w:after="120"/>
              <w:jc w:val="center"/>
              <w:rPr>
                <w:color w:val="000000"/>
              </w:rPr>
            </w:pPr>
            <w:r>
              <w:rPr>
                <w:color w:val="000000"/>
              </w:rPr>
              <w:t>A</w:t>
            </w:r>
            <w:r w:rsidRPr="005917B3">
              <w:rPr>
                <w:color w:val="000000"/>
              </w:rPr>
              <w:t>14</w:t>
            </w:r>
          </w:p>
        </w:tc>
        <w:tc>
          <w:tcPr>
            <w:tcW w:w="1604" w:type="dxa"/>
            <w:tcBorders>
              <w:bottom w:val="single" w:sz="4" w:space="0" w:color="auto"/>
            </w:tcBorders>
            <w:vAlign w:val="center"/>
          </w:tcPr>
          <w:p w14:paraId="02379B36" w14:textId="77777777" w:rsidR="0046607E" w:rsidRPr="005917B3" w:rsidRDefault="0046607E" w:rsidP="008E6CE3">
            <w:pPr>
              <w:spacing w:before="120" w:after="120"/>
              <w:jc w:val="center"/>
              <w:rPr>
                <w:color w:val="000000"/>
              </w:rPr>
            </w:pPr>
            <w:r>
              <w:rPr>
                <w:color w:val="000000"/>
                <w:sz w:val="23"/>
                <w:szCs w:val="23"/>
              </w:rPr>
              <w:t>£72,579</w:t>
            </w:r>
          </w:p>
        </w:tc>
        <w:tc>
          <w:tcPr>
            <w:tcW w:w="1605" w:type="dxa"/>
            <w:tcBorders>
              <w:top w:val="single" w:sz="4" w:space="0" w:color="auto"/>
              <w:bottom w:val="single" w:sz="4" w:space="0" w:color="auto"/>
            </w:tcBorders>
            <w:shd w:val="clear" w:color="auto" w:fill="F2F2F2" w:themeFill="background1" w:themeFillShade="F2"/>
          </w:tcPr>
          <w:p w14:paraId="2A4A1945" w14:textId="7C0D9424" w:rsidR="0046607E" w:rsidRPr="005917B3" w:rsidRDefault="0046607E" w:rsidP="008E6CE3">
            <w:pPr>
              <w:spacing w:before="120" w:after="120"/>
              <w:jc w:val="center"/>
              <w:rPr>
                <w:color w:val="000000"/>
              </w:rPr>
            </w:pPr>
            <w:r>
              <w:rPr>
                <w:color w:val="000000"/>
              </w:rPr>
              <w:t>A</w:t>
            </w:r>
            <w:r>
              <w:rPr>
                <w:color w:val="000000"/>
              </w:rPr>
              <w:t>27</w:t>
            </w:r>
          </w:p>
        </w:tc>
        <w:tc>
          <w:tcPr>
            <w:tcW w:w="1605" w:type="dxa"/>
            <w:tcBorders>
              <w:top w:val="single" w:sz="4" w:space="0" w:color="auto"/>
              <w:left w:val="nil"/>
              <w:bottom w:val="single" w:sz="4" w:space="0" w:color="auto"/>
              <w:right w:val="nil"/>
            </w:tcBorders>
            <w:vAlign w:val="center"/>
          </w:tcPr>
          <w:p w14:paraId="77B83DD0" w14:textId="77777777" w:rsidR="0046607E" w:rsidRPr="005917B3" w:rsidRDefault="0046607E" w:rsidP="008E6CE3">
            <w:pPr>
              <w:spacing w:before="120" w:after="120"/>
              <w:jc w:val="center"/>
              <w:rPr>
                <w:color w:val="000000"/>
              </w:rPr>
            </w:pPr>
            <w:r>
              <w:rPr>
                <w:color w:val="000000"/>
                <w:sz w:val="23"/>
                <w:szCs w:val="23"/>
              </w:rPr>
              <w:t>£99,824</w:t>
            </w:r>
          </w:p>
        </w:tc>
        <w:tc>
          <w:tcPr>
            <w:tcW w:w="1605" w:type="dxa"/>
            <w:tcBorders>
              <w:bottom w:val="single" w:sz="4" w:space="0" w:color="auto"/>
            </w:tcBorders>
            <w:shd w:val="clear" w:color="auto" w:fill="F2F2F2" w:themeFill="background1" w:themeFillShade="F2"/>
          </w:tcPr>
          <w:p w14:paraId="72284BEC" w14:textId="1DC100CF" w:rsidR="0046607E" w:rsidRPr="005917B3" w:rsidRDefault="0046607E" w:rsidP="008E6CE3">
            <w:pPr>
              <w:spacing w:before="120" w:after="120"/>
              <w:jc w:val="center"/>
              <w:rPr>
                <w:color w:val="000000"/>
              </w:rPr>
            </w:pPr>
            <w:r>
              <w:rPr>
                <w:color w:val="000000"/>
              </w:rPr>
              <w:t>A</w:t>
            </w:r>
            <w:r>
              <w:rPr>
                <w:color w:val="000000"/>
              </w:rPr>
              <w:t>41</w:t>
            </w:r>
          </w:p>
        </w:tc>
        <w:tc>
          <w:tcPr>
            <w:tcW w:w="1605" w:type="dxa"/>
            <w:tcBorders>
              <w:top w:val="single" w:sz="4" w:space="0" w:color="auto"/>
              <w:left w:val="nil"/>
              <w:bottom w:val="single" w:sz="4" w:space="0" w:color="auto"/>
              <w:right w:val="single" w:sz="4" w:space="0" w:color="auto"/>
            </w:tcBorders>
            <w:vAlign w:val="center"/>
          </w:tcPr>
          <w:p w14:paraId="0EF58437" w14:textId="77777777" w:rsidR="0046607E" w:rsidRPr="005917B3" w:rsidRDefault="0046607E" w:rsidP="008E6CE3">
            <w:pPr>
              <w:spacing w:before="120" w:after="120"/>
              <w:jc w:val="center"/>
              <w:rPr>
                <w:color w:val="000000"/>
              </w:rPr>
            </w:pPr>
            <w:r>
              <w:rPr>
                <w:color w:val="000000"/>
                <w:sz w:val="23"/>
                <w:szCs w:val="23"/>
              </w:rPr>
              <w:t>£140,650</w:t>
            </w:r>
          </w:p>
        </w:tc>
      </w:tr>
      <w:tr w:rsidR="0046607E" w:rsidRPr="005917B3" w14:paraId="15AC6B01" w14:textId="77777777" w:rsidTr="008E6CE3">
        <w:trPr>
          <w:trHeight w:val="515"/>
        </w:trPr>
        <w:tc>
          <w:tcPr>
            <w:tcW w:w="1604" w:type="dxa"/>
            <w:shd w:val="clear" w:color="auto" w:fill="F2F2F2" w:themeFill="background1" w:themeFillShade="F2"/>
          </w:tcPr>
          <w:p w14:paraId="09D85544" w14:textId="6281633E" w:rsidR="0046607E" w:rsidRPr="005917B3" w:rsidRDefault="0046607E" w:rsidP="008E6CE3">
            <w:pPr>
              <w:spacing w:before="120" w:after="120"/>
              <w:jc w:val="center"/>
              <w:rPr>
                <w:color w:val="000000"/>
              </w:rPr>
            </w:pPr>
            <w:r>
              <w:rPr>
                <w:color w:val="000000"/>
              </w:rPr>
              <w:t>A</w:t>
            </w:r>
            <w:r w:rsidRPr="005917B3">
              <w:rPr>
                <w:color w:val="000000"/>
              </w:rPr>
              <w:t>15</w:t>
            </w:r>
          </w:p>
        </w:tc>
        <w:tc>
          <w:tcPr>
            <w:tcW w:w="1604" w:type="dxa"/>
            <w:vAlign w:val="center"/>
          </w:tcPr>
          <w:p w14:paraId="4B4BD344" w14:textId="77777777" w:rsidR="0046607E" w:rsidRPr="005917B3" w:rsidRDefault="0046607E" w:rsidP="008E6CE3">
            <w:pPr>
              <w:spacing w:before="120" w:after="120"/>
              <w:jc w:val="center"/>
              <w:rPr>
                <w:color w:val="000000"/>
              </w:rPr>
            </w:pPr>
            <w:r>
              <w:rPr>
                <w:color w:val="000000"/>
                <w:sz w:val="23"/>
                <w:szCs w:val="23"/>
              </w:rPr>
              <w:t>£74,384</w:t>
            </w:r>
          </w:p>
        </w:tc>
        <w:tc>
          <w:tcPr>
            <w:tcW w:w="1605" w:type="dxa"/>
            <w:tcBorders>
              <w:top w:val="single" w:sz="4" w:space="0" w:color="auto"/>
              <w:bottom w:val="single" w:sz="4" w:space="0" w:color="auto"/>
            </w:tcBorders>
            <w:shd w:val="clear" w:color="auto" w:fill="F2F2F2" w:themeFill="background1" w:themeFillShade="F2"/>
          </w:tcPr>
          <w:p w14:paraId="36F4AF12" w14:textId="03E849F6" w:rsidR="0046607E" w:rsidRPr="005917B3" w:rsidRDefault="0046607E" w:rsidP="008E6CE3">
            <w:pPr>
              <w:spacing w:before="120" w:after="120"/>
              <w:jc w:val="center"/>
              <w:rPr>
                <w:color w:val="000000"/>
              </w:rPr>
            </w:pPr>
            <w:r>
              <w:rPr>
                <w:color w:val="000000"/>
              </w:rPr>
              <w:t>A</w:t>
            </w:r>
            <w:r>
              <w:rPr>
                <w:color w:val="000000"/>
              </w:rPr>
              <w:t>28</w:t>
            </w:r>
          </w:p>
        </w:tc>
        <w:tc>
          <w:tcPr>
            <w:tcW w:w="1605" w:type="dxa"/>
            <w:tcBorders>
              <w:top w:val="single" w:sz="4" w:space="0" w:color="auto"/>
              <w:left w:val="nil"/>
              <w:bottom w:val="single" w:sz="4" w:space="0" w:color="auto"/>
              <w:right w:val="nil"/>
            </w:tcBorders>
            <w:vAlign w:val="center"/>
          </w:tcPr>
          <w:p w14:paraId="63ED176F" w14:textId="77777777" w:rsidR="0046607E" w:rsidRPr="005917B3" w:rsidRDefault="0046607E" w:rsidP="008E6CE3">
            <w:pPr>
              <w:spacing w:before="120" w:after="120"/>
              <w:jc w:val="center"/>
              <w:rPr>
                <w:color w:val="000000"/>
              </w:rPr>
            </w:pPr>
            <w:r>
              <w:rPr>
                <w:color w:val="000000"/>
                <w:sz w:val="23"/>
                <w:szCs w:val="23"/>
              </w:rPr>
              <w:t>£102,299</w:t>
            </w:r>
          </w:p>
        </w:tc>
        <w:tc>
          <w:tcPr>
            <w:tcW w:w="1605" w:type="dxa"/>
            <w:shd w:val="clear" w:color="auto" w:fill="F2F2F2" w:themeFill="background1" w:themeFillShade="F2"/>
          </w:tcPr>
          <w:p w14:paraId="19A8EB9F" w14:textId="51D30BA8" w:rsidR="0046607E" w:rsidRPr="005917B3" w:rsidRDefault="0046607E" w:rsidP="008E6CE3">
            <w:pPr>
              <w:spacing w:before="120" w:after="120"/>
              <w:jc w:val="center"/>
              <w:rPr>
                <w:color w:val="000000"/>
              </w:rPr>
            </w:pPr>
            <w:r>
              <w:rPr>
                <w:color w:val="000000"/>
              </w:rPr>
              <w:t>A</w:t>
            </w:r>
            <w:r>
              <w:rPr>
                <w:color w:val="000000"/>
              </w:rPr>
              <w:t>42</w:t>
            </w:r>
          </w:p>
        </w:tc>
        <w:tc>
          <w:tcPr>
            <w:tcW w:w="1605" w:type="dxa"/>
            <w:tcBorders>
              <w:top w:val="single" w:sz="4" w:space="0" w:color="auto"/>
              <w:left w:val="nil"/>
              <w:bottom w:val="single" w:sz="4" w:space="0" w:color="auto"/>
              <w:right w:val="single" w:sz="4" w:space="0" w:color="auto"/>
            </w:tcBorders>
            <w:vAlign w:val="center"/>
          </w:tcPr>
          <w:p w14:paraId="0063F4A1" w14:textId="77777777" w:rsidR="0046607E" w:rsidRPr="005917B3" w:rsidRDefault="0046607E" w:rsidP="008E6CE3">
            <w:pPr>
              <w:spacing w:before="120" w:after="120"/>
              <w:jc w:val="center"/>
              <w:rPr>
                <w:color w:val="000000"/>
              </w:rPr>
            </w:pPr>
            <w:r>
              <w:rPr>
                <w:color w:val="000000"/>
                <w:sz w:val="23"/>
                <w:szCs w:val="23"/>
              </w:rPr>
              <w:t>£144,173</w:t>
            </w:r>
          </w:p>
        </w:tc>
      </w:tr>
      <w:tr w:rsidR="0046607E" w:rsidRPr="005917B3" w14:paraId="49BB6389" w14:textId="77777777" w:rsidTr="008E6CE3">
        <w:trPr>
          <w:trHeight w:val="515"/>
        </w:trPr>
        <w:tc>
          <w:tcPr>
            <w:tcW w:w="1604" w:type="dxa"/>
            <w:tcBorders>
              <w:top w:val="single" w:sz="4" w:space="0" w:color="auto"/>
              <w:bottom w:val="single" w:sz="4" w:space="0" w:color="auto"/>
            </w:tcBorders>
            <w:shd w:val="clear" w:color="auto" w:fill="F2F2F2" w:themeFill="background1" w:themeFillShade="F2"/>
          </w:tcPr>
          <w:p w14:paraId="1291C6C8" w14:textId="7711861C" w:rsidR="0046607E" w:rsidRPr="005917B3" w:rsidRDefault="0046607E" w:rsidP="008E6CE3">
            <w:pPr>
              <w:spacing w:before="120" w:after="120"/>
              <w:jc w:val="center"/>
              <w:rPr>
                <w:color w:val="000000"/>
              </w:rPr>
            </w:pPr>
            <w:r>
              <w:rPr>
                <w:color w:val="000000"/>
              </w:rPr>
              <w:t>A</w:t>
            </w:r>
            <w:r>
              <w:rPr>
                <w:color w:val="000000"/>
              </w:rPr>
              <w:t>16</w:t>
            </w:r>
          </w:p>
        </w:tc>
        <w:tc>
          <w:tcPr>
            <w:tcW w:w="1604" w:type="dxa"/>
            <w:tcBorders>
              <w:top w:val="single" w:sz="4" w:space="0" w:color="auto"/>
              <w:left w:val="nil"/>
              <w:bottom w:val="single" w:sz="4" w:space="0" w:color="auto"/>
              <w:right w:val="nil"/>
            </w:tcBorders>
            <w:vAlign w:val="center"/>
          </w:tcPr>
          <w:p w14:paraId="7D839816" w14:textId="77777777" w:rsidR="0046607E" w:rsidRDefault="0046607E" w:rsidP="008E6CE3">
            <w:pPr>
              <w:spacing w:before="120" w:after="120"/>
              <w:jc w:val="center"/>
              <w:rPr>
                <w:color w:val="000000"/>
                <w:sz w:val="23"/>
                <w:szCs w:val="23"/>
              </w:rPr>
            </w:pPr>
            <w:r>
              <w:rPr>
                <w:color w:val="000000"/>
                <w:sz w:val="23"/>
                <w:szCs w:val="23"/>
              </w:rPr>
              <w:t>£76,364</w:t>
            </w:r>
          </w:p>
        </w:tc>
        <w:tc>
          <w:tcPr>
            <w:tcW w:w="1605" w:type="dxa"/>
            <w:tcBorders>
              <w:top w:val="single" w:sz="4" w:space="0" w:color="auto"/>
              <w:bottom w:val="single" w:sz="4" w:space="0" w:color="auto"/>
            </w:tcBorders>
            <w:shd w:val="clear" w:color="auto" w:fill="F2F2F2" w:themeFill="background1" w:themeFillShade="F2"/>
          </w:tcPr>
          <w:p w14:paraId="3C6E878C" w14:textId="5C0BC5B4" w:rsidR="0046607E" w:rsidRPr="005917B3" w:rsidRDefault="0046607E" w:rsidP="008E6CE3">
            <w:pPr>
              <w:spacing w:before="120" w:after="120"/>
              <w:jc w:val="center"/>
              <w:rPr>
                <w:color w:val="000000"/>
              </w:rPr>
            </w:pPr>
            <w:r>
              <w:rPr>
                <w:color w:val="000000"/>
              </w:rPr>
              <w:t>A</w:t>
            </w:r>
            <w:r>
              <w:rPr>
                <w:color w:val="000000"/>
              </w:rPr>
              <w:t>29</w:t>
            </w:r>
          </w:p>
        </w:tc>
        <w:tc>
          <w:tcPr>
            <w:tcW w:w="1605" w:type="dxa"/>
            <w:tcBorders>
              <w:top w:val="single" w:sz="4" w:space="0" w:color="auto"/>
              <w:left w:val="nil"/>
              <w:bottom w:val="single" w:sz="4" w:space="0" w:color="auto"/>
              <w:right w:val="nil"/>
            </w:tcBorders>
            <w:vAlign w:val="center"/>
          </w:tcPr>
          <w:p w14:paraId="7752E624" w14:textId="77777777" w:rsidR="0046607E" w:rsidRPr="005917B3" w:rsidRDefault="0046607E" w:rsidP="008E6CE3">
            <w:pPr>
              <w:spacing w:before="120" w:after="120"/>
              <w:jc w:val="center"/>
              <w:rPr>
                <w:color w:val="000000"/>
              </w:rPr>
            </w:pPr>
            <w:r>
              <w:rPr>
                <w:color w:val="000000"/>
                <w:sz w:val="23"/>
                <w:szCs w:val="23"/>
              </w:rPr>
              <w:t>£104,832</w:t>
            </w:r>
          </w:p>
        </w:tc>
        <w:tc>
          <w:tcPr>
            <w:tcW w:w="1605" w:type="dxa"/>
            <w:tcBorders>
              <w:top w:val="single" w:sz="4" w:space="0" w:color="auto"/>
              <w:bottom w:val="single" w:sz="4" w:space="0" w:color="auto"/>
            </w:tcBorders>
            <w:shd w:val="clear" w:color="auto" w:fill="F2F2F2" w:themeFill="background1" w:themeFillShade="F2"/>
          </w:tcPr>
          <w:p w14:paraId="4253DC94" w14:textId="5F815003" w:rsidR="0046607E" w:rsidRPr="005917B3" w:rsidRDefault="0046607E" w:rsidP="008E6CE3">
            <w:pPr>
              <w:spacing w:before="120" w:after="120"/>
              <w:jc w:val="center"/>
              <w:rPr>
                <w:color w:val="000000"/>
              </w:rPr>
            </w:pPr>
            <w:r>
              <w:rPr>
                <w:color w:val="000000"/>
              </w:rPr>
              <w:t>A</w:t>
            </w:r>
            <w:r>
              <w:rPr>
                <w:color w:val="000000"/>
              </w:rPr>
              <w:t>43</w:t>
            </w:r>
          </w:p>
        </w:tc>
        <w:tc>
          <w:tcPr>
            <w:tcW w:w="1605" w:type="dxa"/>
            <w:tcBorders>
              <w:top w:val="single" w:sz="4" w:space="0" w:color="auto"/>
              <w:left w:val="nil"/>
              <w:bottom w:val="single" w:sz="4" w:space="0" w:color="auto"/>
              <w:right w:val="single" w:sz="4" w:space="0" w:color="auto"/>
            </w:tcBorders>
            <w:vAlign w:val="center"/>
          </w:tcPr>
          <w:p w14:paraId="2641EA04" w14:textId="77777777" w:rsidR="0046607E" w:rsidRPr="005917B3" w:rsidRDefault="0046607E" w:rsidP="008E6CE3">
            <w:pPr>
              <w:spacing w:before="120" w:after="120"/>
              <w:jc w:val="center"/>
              <w:rPr>
                <w:color w:val="000000"/>
              </w:rPr>
            </w:pPr>
            <w:r>
              <w:rPr>
                <w:color w:val="000000"/>
                <w:sz w:val="23"/>
                <w:szCs w:val="23"/>
              </w:rPr>
              <w:t>£146,313</w:t>
            </w:r>
          </w:p>
        </w:tc>
      </w:tr>
      <w:tr w:rsidR="0046607E" w:rsidRPr="005917B3" w14:paraId="28F0D738" w14:textId="77777777" w:rsidTr="008E6CE3">
        <w:trPr>
          <w:trHeight w:val="515"/>
        </w:trPr>
        <w:tc>
          <w:tcPr>
            <w:tcW w:w="1604" w:type="dxa"/>
            <w:tcBorders>
              <w:top w:val="single" w:sz="4" w:space="0" w:color="auto"/>
              <w:bottom w:val="single" w:sz="4" w:space="0" w:color="auto"/>
            </w:tcBorders>
            <w:shd w:val="clear" w:color="auto" w:fill="F2F2F2" w:themeFill="background1" w:themeFillShade="F2"/>
          </w:tcPr>
          <w:p w14:paraId="34E64E92" w14:textId="60FB7CB6" w:rsidR="0046607E" w:rsidRPr="005917B3" w:rsidRDefault="0046607E" w:rsidP="008E6CE3">
            <w:pPr>
              <w:spacing w:before="120" w:after="120"/>
              <w:jc w:val="center"/>
              <w:rPr>
                <w:color w:val="000000"/>
              </w:rPr>
            </w:pPr>
            <w:r>
              <w:rPr>
                <w:color w:val="000000"/>
              </w:rPr>
              <w:t>A</w:t>
            </w:r>
            <w:r>
              <w:rPr>
                <w:color w:val="000000"/>
              </w:rPr>
              <w:t>17</w:t>
            </w:r>
          </w:p>
        </w:tc>
        <w:tc>
          <w:tcPr>
            <w:tcW w:w="1604" w:type="dxa"/>
            <w:tcBorders>
              <w:top w:val="single" w:sz="4" w:space="0" w:color="auto"/>
              <w:left w:val="nil"/>
              <w:bottom w:val="single" w:sz="4" w:space="0" w:color="auto"/>
              <w:right w:val="nil"/>
            </w:tcBorders>
            <w:vAlign w:val="center"/>
          </w:tcPr>
          <w:p w14:paraId="0260FBAD" w14:textId="77777777" w:rsidR="0046607E" w:rsidRDefault="0046607E" w:rsidP="008E6CE3">
            <w:pPr>
              <w:spacing w:before="120" w:after="120"/>
              <w:jc w:val="center"/>
              <w:rPr>
                <w:color w:val="000000"/>
                <w:sz w:val="23"/>
                <w:szCs w:val="23"/>
              </w:rPr>
            </w:pPr>
            <w:r>
              <w:rPr>
                <w:color w:val="000000"/>
                <w:sz w:val="23"/>
                <w:szCs w:val="23"/>
              </w:rPr>
              <w:t>£78,116</w:t>
            </w:r>
          </w:p>
        </w:tc>
        <w:tc>
          <w:tcPr>
            <w:tcW w:w="1605" w:type="dxa"/>
            <w:tcBorders>
              <w:top w:val="single" w:sz="4" w:space="0" w:color="auto"/>
              <w:bottom w:val="single" w:sz="4" w:space="0" w:color="auto"/>
            </w:tcBorders>
            <w:shd w:val="clear" w:color="auto" w:fill="F2F2F2" w:themeFill="background1" w:themeFillShade="F2"/>
          </w:tcPr>
          <w:p w14:paraId="5DA3DE02" w14:textId="52F2A40B" w:rsidR="0046607E" w:rsidRPr="005917B3" w:rsidRDefault="0046607E" w:rsidP="008E6CE3">
            <w:pPr>
              <w:spacing w:before="120" w:after="120"/>
              <w:jc w:val="center"/>
              <w:rPr>
                <w:color w:val="000000"/>
              </w:rPr>
            </w:pPr>
            <w:r>
              <w:rPr>
                <w:color w:val="000000"/>
              </w:rPr>
              <w:t>A</w:t>
            </w:r>
            <w:r>
              <w:rPr>
                <w:color w:val="000000"/>
              </w:rPr>
              <w:t>30</w:t>
            </w:r>
          </w:p>
        </w:tc>
        <w:tc>
          <w:tcPr>
            <w:tcW w:w="1605" w:type="dxa"/>
            <w:tcBorders>
              <w:top w:val="single" w:sz="4" w:space="0" w:color="auto"/>
              <w:left w:val="nil"/>
              <w:bottom w:val="single" w:sz="4" w:space="0" w:color="auto"/>
              <w:right w:val="nil"/>
            </w:tcBorders>
            <w:vAlign w:val="center"/>
          </w:tcPr>
          <w:p w14:paraId="7288DB7A" w14:textId="77777777" w:rsidR="0046607E" w:rsidRPr="005917B3" w:rsidRDefault="0046607E" w:rsidP="008E6CE3">
            <w:pPr>
              <w:spacing w:before="120" w:after="120"/>
              <w:jc w:val="center"/>
              <w:rPr>
                <w:color w:val="000000"/>
              </w:rPr>
            </w:pPr>
            <w:r>
              <w:rPr>
                <w:color w:val="000000"/>
                <w:sz w:val="23"/>
                <w:szCs w:val="23"/>
              </w:rPr>
              <w:t>£107,442</w:t>
            </w:r>
          </w:p>
        </w:tc>
        <w:tc>
          <w:tcPr>
            <w:tcW w:w="1605" w:type="dxa"/>
            <w:tcBorders>
              <w:top w:val="single" w:sz="4" w:space="0" w:color="auto"/>
              <w:bottom w:val="single" w:sz="4" w:space="0" w:color="auto"/>
            </w:tcBorders>
            <w:shd w:val="clear" w:color="auto" w:fill="D9D9D9" w:themeFill="background1" w:themeFillShade="D9"/>
          </w:tcPr>
          <w:p w14:paraId="0758C59E" w14:textId="77777777" w:rsidR="0046607E" w:rsidRPr="005917B3" w:rsidRDefault="0046607E" w:rsidP="008E6CE3">
            <w:pPr>
              <w:spacing w:before="120" w:after="120"/>
              <w:jc w:val="center"/>
              <w:rPr>
                <w:color w:val="000000"/>
              </w:rPr>
            </w:pPr>
          </w:p>
        </w:tc>
        <w:tc>
          <w:tcPr>
            <w:tcW w:w="1605" w:type="dxa"/>
            <w:tcBorders>
              <w:top w:val="single" w:sz="4" w:space="0" w:color="auto"/>
              <w:bottom w:val="single" w:sz="4" w:space="0" w:color="auto"/>
            </w:tcBorders>
            <w:shd w:val="clear" w:color="auto" w:fill="D9D9D9" w:themeFill="background1" w:themeFillShade="D9"/>
          </w:tcPr>
          <w:p w14:paraId="73A20042" w14:textId="77777777" w:rsidR="0046607E" w:rsidRPr="005917B3" w:rsidRDefault="0046607E" w:rsidP="008E6CE3">
            <w:pPr>
              <w:spacing w:before="120" w:after="120"/>
              <w:jc w:val="center"/>
              <w:rPr>
                <w:color w:val="000000"/>
              </w:rPr>
            </w:pPr>
          </w:p>
        </w:tc>
      </w:tr>
    </w:tbl>
    <w:p w14:paraId="4CF0466A" w14:textId="77777777" w:rsidR="00C14396" w:rsidRDefault="00C14396" w:rsidP="00C14396">
      <w:pPr>
        <w:spacing w:before="120" w:after="120"/>
        <w:rPr>
          <w:b/>
          <w:bCs/>
        </w:rPr>
      </w:pPr>
    </w:p>
    <w:p w14:paraId="3F2E94D8" w14:textId="2854845A" w:rsidR="00D82621" w:rsidRPr="00C14396" w:rsidRDefault="00C14396" w:rsidP="00C14396">
      <w:pPr>
        <w:spacing w:before="120" w:after="120"/>
        <w:jc w:val="center"/>
        <w:rPr>
          <w:i/>
          <w:iCs/>
          <w:sz w:val="22"/>
          <w:szCs w:val="22"/>
        </w:rPr>
      </w:pPr>
      <w:r w:rsidRPr="00C14396">
        <w:rPr>
          <w:i/>
          <w:iCs/>
          <w:sz w:val="22"/>
          <w:szCs w:val="22"/>
        </w:rPr>
        <w:t>*</w:t>
      </w:r>
      <w:r>
        <w:rPr>
          <w:i/>
          <w:iCs/>
          <w:sz w:val="22"/>
          <w:szCs w:val="22"/>
        </w:rPr>
        <w:t xml:space="preserve"> </w:t>
      </w:r>
      <w:r w:rsidR="003824CD" w:rsidRPr="00C14396">
        <w:rPr>
          <w:i/>
          <w:iCs/>
          <w:sz w:val="22"/>
          <w:szCs w:val="22"/>
        </w:rPr>
        <w:t xml:space="preserve">Y pwyntiau hyn, ynghyd â Phwynt A43, yw'r pwyntiau uchaf ar y raddfa ar gyfer wyth ystod Grŵp </w:t>
      </w:r>
      <w:r>
        <w:rPr>
          <w:i/>
          <w:iCs/>
          <w:sz w:val="22"/>
          <w:szCs w:val="22"/>
        </w:rPr>
        <w:t xml:space="preserve">     </w:t>
      </w:r>
      <w:r w:rsidR="003824CD" w:rsidRPr="00C14396">
        <w:rPr>
          <w:i/>
          <w:iCs/>
          <w:sz w:val="22"/>
          <w:szCs w:val="22"/>
        </w:rPr>
        <w:t>y Pennaeth, h.y. ystod cyflog Grŵp 1 yw A6 (£</w:t>
      </w:r>
      <w:r w:rsidRPr="00C14396">
        <w:rPr>
          <w:i/>
          <w:iCs/>
          <w:sz w:val="22"/>
          <w:szCs w:val="22"/>
        </w:rPr>
        <w:t>59,597</w:t>
      </w:r>
      <w:r w:rsidR="003824CD" w:rsidRPr="00C14396">
        <w:rPr>
          <w:i/>
          <w:iCs/>
          <w:sz w:val="22"/>
          <w:szCs w:val="22"/>
        </w:rPr>
        <w:t>) i A18* (£</w:t>
      </w:r>
      <w:r w:rsidRPr="00C14396">
        <w:rPr>
          <w:i/>
          <w:iCs/>
          <w:sz w:val="22"/>
          <w:szCs w:val="22"/>
        </w:rPr>
        <w:t>79,288</w:t>
      </w:r>
      <w:r w:rsidR="003824CD" w:rsidRPr="00C14396">
        <w:rPr>
          <w:i/>
          <w:iCs/>
          <w:sz w:val="22"/>
          <w:szCs w:val="22"/>
        </w:rPr>
        <w:t>), nid A18 (£</w:t>
      </w:r>
      <w:r w:rsidRPr="00C14396">
        <w:rPr>
          <w:i/>
          <w:iCs/>
          <w:sz w:val="22"/>
          <w:szCs w:val="22"/>
        </w:rPr>
        <w:t>80,080</w:t>
      </w:r>
      <w:r w:rsidR="003824CD" w:rsidRPr="00C14396">
        <w:rPr>
          <w:i/>
          <w:iCs/>
          <w:sz w:val="22"/>
          <w:szCs w:val="22"/>
        </w:rPr>
        <w:t>).</w:t>
      </w:r>
    </w:p>
    <w:p w14:paraId="7910F94F" w14:textId="77777777" w:rsidR="00D82621" w:rsidRPr="00387DD1" w:rsidRDefault="00D82621">
      <w:pPr>
        <w:spacing w:before="120" w:after="120"/>
        <w:ind w:left="340" w:hanging="340"/>
        <w:rPr>
          <w:b/>
          <w:bCs/>
        </w:rPr>
      </w:pPr>
    </w:p>
    <w:p w14:paraId="1B39398C" w14:textId="77777777" w:rsidR="005F1DEF" w:rsidRDefault="005F1DEF">
      <w:pPr>
        <w:spacing w:before="120" w:after="120"/>
        <w:ind w:left="340" w:hanging="340"/>
        <w:rPr>
          <w:b/>
          <w:bCs/>
        </w:rPr>
      </w:pPr>
    </w:p>
    <w:p w14:paraId="7D9C75F7" w14:textId="77777777" w:rsidR="00C14396" w:rsidRDefault="00C14396">
      <w:pPr>
        <w:spacing w:before="120" w:after="120"/>
        <w:ind w:left="340" w:hanging="340"/>
        <w:rPr>
          <w:b/>
          <w:bCs/>
        </w:rPr>
      </w:pPr>
    </w:p>
    <w:p w14:paraId="56EC8C39" w14:textId="77777777" w:rsidR="00C14396" w:rsidRDefault="00C14396">
      <w:pPr>
        <w:spacing w:before="120" w:after="120"/>
        <w:ind w:left="340" w:hanging="340"/>
        <w:rPr>
          <w:b/>
          <w:bCs/>
        </w:rPr>
      </w:pPr>
    </w:p>
    <w:p w14:paraId="77389A6D" w14:textId="77777777" w:rsidR="00C14396" w:rsidRPr="00387DD1" w:rsidRDefault="00C14396" w:rsidP="00C14396">
      <w:pPr>
        <w:spacing w:before="120" w:after="120"/>
        <w:rPr>
          <w:b/>
          <w:bCs/>
        </w:rPr>
      </w:pPr>
    </w:p>
    <w:p w14:paraId="1DD618C7" w14:textId="4660B84A" w:rsidR="00D82621" w:rsidRPr="00C14396" w:rsidRDefault="003824CD" w:rsidP="00C14396">
      <w:pPr>
        <w:spacing w:before="120" w:after="120"/>
        <w:ind w:left="340" w:hanging="340"/>
        <w:rPr>
          <w:u w:val="single"/>
        </w:rPr>
      </w:pPr>
      <w:r w:rsidRPr="00387DD1">
        <w:rPr>
          <w:b/>
          <w:bCs/>
          <w:u w:val="single"/>
        </w:rPr>
        <w:lastRenderedPageBreak/>
        <w:t>Taliadau cyfrifoldebau addysgu a dysgu</w:t>
      </w:r>
    </w:p>
    <w:p w14:paraId="3981415E" w14:textId="77777777" w:rsidR="00D82621" w:rsidRPr="00387DD1" w:rsidRDefault="003824CD" w:rsidP="005F1DEF">
      <w:pPr>
        <w:pStyle w:val="ListParagraph"/>
        <w:numPr>
          <w:ilvl w:val="0"/>
          <w:numId w:val="47"/>
        </w:numPr>
        <w:spacing w:before="120" w:after="120"/>
      </w:pPr>
      <w:r w:rsidRPr="00387DD1">
        <w:t>CAD1 – isafswm ac uchafswm yr ystod ar gyfer CAD1 yw £10,354 i £17,518 y flwyddyn</w:t>
      </w:r>
    </w:p>
    <w:p w14:paraId="2EB57A08" w14:textId="77777777" w:rsidR="00D82621" w:rsidRPr="00387DD1" w:rsidRDefault="003824CD" w:rsidP="005F1DEF">
      <w:pPr>
        <w:pStyle w:val="ListParagraph"/>
        <w:numPr>
          <w:ilvl w:val="0"/>
          <w:numId w:val="47"/>
        </w:numPr>
        <w:spacing w:before="120" w:after="120"/>
      </w:pPr>
      <w:r w:rsidRPr="00387DD1">
        <w:t>CAD2 – isafswm ac uchafswm yr ystod ar gyfer CAD2 yw £3,590 i £8,764 y flwyddyn</w:t>
      </w:r>
    </w:p>
    <w:p w14:paraId="0317584E" w14:textId="77777777" w:rsidR="00D82621" w:rsidRPr="00387DD1" w:rsidRDefault="003824CD" w:rsidP="005F1DEF">
      <w:pPr>
        <w:pStyle w:val="ListParagraph"/>
        <w:numPr>
          <w:ilvl w:val="0"/>
          <w:numId w:val="47"/>
        </w:numPr>
        <w:spacing w:before="120" w:after="120"/>
      </w:pPr>
      <w:r w:rsidRPr="00387DD1">
        <w:t>CAD3 – isafswm ac uchafswm yr ystod ar gyfer CAD3 yw £714 i £3,540 y flwyddyn</w:t>
      </w:r>
    </w:p>
    <w:p w14:paraId="31A3622F" w14:textId="77777777" w:rsidR="005F1DEF" w:rsidRPr="00387DD1" w:rsidRDefault="005F1DEF">
      <w:pPr>
        <w:spacing w:line="259" w:lineRule="auto"/>
      </w:pPr>
    </w:p>
    <w:p w14:paraId="63FA613E" w14:textId="77777777" w:rsidR="00D82621" w:rsidRPr="00387DD1" w:rsidRDefault="003824CD">
      <w:pPr>
        <w:spacing w:line="259" w:lineRule="auto"/>
      </w:pPr>
      <w:r w:rsidRPr="00387DD1">
        <w:t>Cyn dyfarnu unrhyw daliadau CAD1 neu CAD2, rhaid i’r Corff Llywodraethu fod yn fodlon bod dyletswyddau’r athro’n cynnwys cyfrifoldeb sylweddol nad yw’n ofynnol ar bob athro dosbarth a’i fod yn:</w:t>
      </w:r>
    </w:p>
    <w:p w14:paraId="177172E6" w14:textId="77777777" w:rsidR="00D82621" w:rsidRPr="00387DD1" w:rsidRDefault="003824CD">
      <w:pPr>
        <w:spacing w:line="259" w:lineRule="auto"/>
      </w:pPr>
      <w:r w:rsidRPr="00387DD1">
        <w:t>a)</w:t>
      </w:r>
      <w:r w:rsidRPr="00387DD1">
        <w:tab/>
        <w:t xml:space="preserve">canolbwyntio ar addysgu a dysgu; </w:t>
      </w:r>
    </w:p>
    <w:p w14:paraId="7651A031" w14:textId="77777777" w:rsidR="00D82621" w:rsidRPr="00387DD1" w:rsidRDefault="003824CD">
      <w:pPr>
        <w:spacing w:line="259" w:lineRule="auto"/>
      </w:pPr>
      <w:r w:rsidRPr="00387DD1">
        <w:t>b)</w:t>
      </w:r>
      <w:r w:rsidRPr="00387DD1">
        <w:tab/>
        <w:t xml:space="preserve">gofyn am arfer sgiliau a chrebwyll proffesiynol athrawon; </w:t>
      </w:r>
    </w:p>
    <w:p w14:paraId="347B724F" w14:textId="77777777" w:rsidR="00D82621" w:rsidRPr="00387DD1" w:rsidRDefault="003824CD">
      <w:pPr>
        <w:spacing w:line="259" w:lineRule="auto"/>
      </w:pPr>
      <w:r w:rsidRPr="00387DD1">
        <w:t>c)</w:t>
      </w:r>
      <w:r w:rsidRPr="00387DD1">
        <w:tab/>
        <w:t>gofyn i’r athro arwain, rheoli a datblygu maes pwnc neu gwricwlwm;</w:t>
      </w:r>
    </w:p>
    <w:p w14:paraId="77276E0F" w14:textId="77777777" w:rsidR="00F41B4D" w:rsidRDefault="00F41B4D">
      <w:pPr>
        <w:spacing w:line="259" w:lineRule="auto"/>
        <w:ind w:left="567"/>
      </w:pPr>
      <w:r>
        <w:t xml:space="preserve">  </w:t>
      </w:r>
      <w:r w:rsidR="003824CD" w:rsidRPr="00387DD1">
        <w:t xml:space="preserve">neu arwain a rheoli datblygiad disgyblion ar draws y cwricwlwm; neu'n ymwneud â </w:t>
      </w:r>
      <w:r>
        <w:t xml:space="preserve">   </w:t>
      </w:r>
    </w:p>
    <w:p w14:paraId="7EDD19EF" w14:textId="2BB565BC" w:rsidR="00D82621" w:rsidRPr="00387DD1" w:rsidRDefault="00F41B4D">
      <w:pPr>
        <w:spacing w:line="259" w:lineRule="auto"/>
        <w:ind w:left="567"/>
      </w:pPr>
      <w:r>
        <w:t xml:space="preserve">  </w:t>
      </w:r>
      <w:r w:rsidR="003824CD" w:rsidRPr="00387DD1">
        <w:t>chyfrifoldebau bugeiliol neu les a diogelu plant;</w:t>
      </w:r>
    </w:p>
    <w:p w14:paraId="51A0DD22" w14:textId="77777777" w:rsidR="00F41B4D" w:rsidRDefault="003824CD">
      <w:pPr>
        <w:spacing w:line="259" w:lineRule="auto"/>
      </w:pPr>
      <w:r w:rsidRPr="00387DD1">
        <w:t>d)</w:t>
      </w:r>
      <w:r w:rsidRPr="00387DD1">
        <w:tab/>
        <w:t xml:space="preserve">cael effaith ar gynnydd addysgol disgyblion heblaw am ddosbarthiadau neu grwpiau </w:t>
      </w:r>
    </w:p>
    <w:p w14:paraId="0338F2D8" w14:textId="49B81A17" w:rsidR="00D82621" w:rsidRPr="00387DD1" w:rsidRDefault="00F41B4D">
      <w:pPr>
        <w:spacing w:line="259" w:lineRule="auto"/>
      </w:pPr>
      <w:r>
        <w:t xml:space="preserve">           </w:t>
      </w:r>
      <w:r w:rsidR="003824CD" w:rsidRPr="00387DD1">
        <w:t>o ddisgyblion penodol yr athro; ac yn</w:t>
      </w:r>
    </w:p>
    <w:p w14:paraId="3AC8F640" w14:textId="77777777" w:rsidR="00D82621" w:rsidRPr="00387DD1" w:rsidRDefault="003824CD">
      <w:pPr>
        <w:spacing w:line="259" w:lineRule="auto"/>
      </w:pPr>
      <w:r w:rsidRPr="00387DD1">
        <w:t>e)</w:t>
      </w:r>
      <w:r w:rsidRPr="00387DD1">
        <w:tab/>
        <w:t>cynnwys arwain, datblygu a gwella arferion addysgu staff eraill.</w:t>
      </w:r>
    </w:p>
    <w:p w14:paraId="4A9BCE6B" w14:textId="77777777" w:rsidR="00D82621" w:rsidRPr="00387DD1" w:rsidRDefault="00D82621">
      <w:pPr>
        <w:spacing w:line="259" w:lineRule="auto"/>
      </w:pPr>
    </w:p>
    <w:p w14:paraId="09173D68" w14:textId="690CB629" w:rsidR="00735674" w:rsidRDefault="003824CD" w:rsidP="00F41B4D">
      <w:pPr>
        <w:spacing w:line="259" w:lineRule="auto"/>
      </w:pPr>
      <w:r w:rsidRPr="00387DD1">
        <w:t>Yn ogystal, cyn dyfarnu taliad CAD1, rhaid i’r Corff Llywodraethu fod yn fodlon bod y cyfrifoldeb sylweddol y cyfeirir ato uchod yn cynnwys cyfrifoldeb rheolwr atebol dros nifer sylweddol o bobl.</w:t>
      </w:r>
    </w:p>
    <w:p w14:paraId="6C8ECDC6" w14:textId="77777777" w:rsidR="00F41B4D" w:rsidRPr="00F41B4D" w:rsidRDefault="00F41B4D" w:rsidP="00F41B4D">
      <w:pPr>
        <w:spacing w:line="259" w:lineRule="auto"/>
      </w:pPr>
    </w:p>
    <w:p w14:paraId="77276C60" w14:textId="3D7914A6" w:rsidR="00CA57D7" w:rsidRPr="00387DD1" w:rsidRDefault="003824CD" w:rsidP="00F41B4D">
      <w:pPr>
        <w:spacing w:before="120" w:after="120"/>
        <w:ind w:left="340" w:hanging="340"/>
        <w:rPr>
          <w:b/>
          <w:bCs/>
          <w:u w:val="single"/>
        </w:rPr>
      </w:pPr>
      <w:r w:rsidRPr="00387DD1">
        <w:rPr>
          <w:b/>
          <w:bCs/>
          <w:u w:val="single"/>
        </w:rPr>
        <w:t>Lwfansau Anghenion Dysgu Ychwanegol</w:t>
      </w:r>
    </w:p>
    <w:p w14:paraId="3E759E67" w14:textId="77777777" w:rsidR="00D82621" w:rsidRPr="00387DD1" w:rsidRDefault="003824CD" w:rsidP="0058162C">
      <w:pPr>
        <w:spacing w:before="120" w:after="120"/>
      </w:pPr>
      <w:r w:rsidRPr="00387DD1">
        <w:t>Isafswm ac uchafswm yr ystod ar gyfer lwfans anghenion dysgu ychwanegol yw £2,838 a £5,595 y flwyddyn.</w:t>
      </w:r>
    </w:p>
    <w:p w14:paraId="414AB540" w14:textId="77777777" w:rsidR="00D82621" w:rsidRPr="00387DD1" w:rsidRDefault="00D82621">
      <w:pPr>
        <w:sectPr w:rsidR="00D82621" w:rsidRPr="00387DD1">
          <w:headerReference w:type="even" r:id="rId18"/>
          <w:headerReference w:type="default" r:id="rId19"/>
          <w:headerReference w:type="first" r:id="rId20"/>
          <w:pgSz w:w="11906" w:h="16838"/>
          <w:pgMar w:top="1134" w:right="1134" w:bottom="1134" w:left="1134" w:header="708" w:footer="708" w:gutter="0"/>
          <w:cols w:space="708"/>
        </w:sectPr>
      </w:pPr>
    </w:p>
    <w:p w14:paraId="6A183E4D" w14:textId="77777777" w:rsidR="00D82621" w:rsidRPr="00387DD1" w:rsidRDefault="003824CD" w:rsidP="00A45C25">
      <w:pPr>
        <w:jc w:val="left"/>
      </w:pPr>
      <w:r w:rsidRPr="00387DD1">
        <w:rPr>
          <w:b/>
          <w:bCs/>
        </w:rPr>
        <w:lastRenderedPageBreak/>
        <w:t>ATODIAD 2</w:t>
      </w:r>
    </w:p>
    <w:p w14:paraId="3F1AF8F3" w14:textId="77777777" w:rsidR="00D82621" w:rsidRPr="00387DD1" w:rsidRDefault="00D82621">
      <w:pPr>
        <w:ind w:left="340" w:hanging="340"/>
        <w:jc w:val="center"/>
        <w:rPr>
          <w:b/>
          <w:bCs/>
        </w:rPr>
      </w:pPr>
    </w:p>
    <w:p w14:paraId="08CD481D" w14:textId="77777777" w:rsidR="00D82621" w:rsidRPr="00387DD1" w:rsidRDefault="003824CD">
      <w:pPr>
        <w:ind w:left="340" w:hanging="340"/>
        <w:jc w:val="center"/>
      </w:pPr>
      <w:r w:rsidRPr="00387DD1">
        <w:rPr>
          <w:b/>
          <w:bCs/>
        </w:rPr>
        <w:t>DATGANIAD YR ADOLYGIAD BLYNYDDOL O GYFLOGAU ATHRAWON</w:t>
      </w:r>
    </w:p>
    <w:p w14:paraId="46543F1A" w14:textId="77777777" w:rsidR="00D82621" w:rsidRPr="00387DD1" w:rsidRDefault="00D82621">
      <w:pPr>
        <w:ind w:left="340" w:hanging="340"/>
        <w:jc w:val="center"/>
        <w:rPr>
          <w:b/>
          <w:bCs/>
        </w:rPr>
      </w:pP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2"/>
        <w:gridCol w:w="3675"/>
        <w:gridCol w:w="2410"/>
        <w:gridCol w:w="2129"/>
        <w:gridCol w:w="282"/>
      </w:tblGrid>
      <w:tr w:rsidR="00761617" w:rsidRPr="00387DD1" w14:paraId="05DCA367" w14:textId="77777777">
        <w:tc>
          <w:tcPr>
            <w:tcW w:w="1134" w:type="dxa"/>
            <w:tcMar>
              <w:top w:w="0" w:type="dxa"/>
              <w:left w:w="108" w:type="dxa"/>
              <w:bottom w:w="0" w:type="dxa"/>
              <w:right w:w="113" w:type="dxa"/>
            </w:tcMar>
            <w:hideMark/>
          </w:tcPr>
          <w:p w14:paraId="290595A0" w14:textId="77777777" w:rsidR="00D82621" w:rsidRPr="00387DD1" w:rsidRDefault="003824CD">
            <w:pPr>
              <w:spacing w:before="240"/>
              <w:rPr>
                <w:color w:val="000000"/>
              </w:rPr>
            </w:pPr>
            <w:r w:rsidRPr="00387DD1">
              <w:rPr>
                <w:b/>
                <w:bCs/>
                <w:color w:val="000000"/>
              </w:rPr>
              <w:t>Enw:</w:t>
            </w:r>
          </w:p>
        </w:tc>
        <w:tc>
          <w:tcPr>
            <w:tcW w:w="3695" w:type="dxa"/>
            <w:tcBorders>
              <w:bottom w:val="dotted" w:sz="4" w:space="0" w:color="000000"/>
            </w:tcBorders>
            <w:tcMar>
              <w:top w:w="0" w:type="dxa"/>
              <w:left w:w="113" w:type="dxa"/>
              <w:bottom w:w="0" w:type="dxa"/>
              <w:right w:w="113" w:type="dxa"/>
            </w:tcMar>
          </w:tcPr>
          <w:p w14:paraId="5649D20C" w14:textId="77777777" w:rsidR="00D82621" w:rsidRPr="00387DD1" w:rsidRDefault="00D82621">
            <w:pPr>
              <w:spacing w:before="240"/>
              <w:rPr>
                <w:b/>
                <w:bCs/>
                <w:color w:val="000000"/>
              </w:rPr>
            </w:pPr>
          </w:p>
        </w:tc>
        <w:tc>
          <w:tcPr>
            <w:tcW w:w="2417" w:type="dxa"/>
            <w:tcMar>
              <w:top w:w="0" w:type="dxa"/>
              <w:left w:w="113" w:type="dxa"/>
              <w:bottom w:w="0" w:type="dxa"/>
              <w:right w:w="113" w:type="dxa"/>
            </w:tcMar>
            <w:hideMark/>
          </w:tcPr>
          <w:p w14:paraId="690BF5AA" w14:textId="77777777" w:rsidR="00D82621" w:rsidRPr="00387DD1" w:rsidRDefault="003824CD">
            <w:pPr>
              <w:spacing w:before="240"/>
              <w:jc w:val="right"/>
              <w:rPr>
                <w:color w:val="000000"/>
              </w:rPr>
            </w:pPr>
            <w:r w:rsidRPr="00387DD1">
              <w:rPr>
                <w:b/>
                <w:bCs/>
                <w:color w:val="000000"/>
              </w:rPr>
              <w:t>Rhif Cyflogai:</w:t>
            </w:r>
          </w:p>
        </w:tc>
        <w:tc>
          <w:tcPr>
            <w:tcW w:w="2140" w:type="dxa"/>
            <w:tcBorders>
              <w:bottom w:val="dotted" w:sz="4" w:space="0" w:color="000000"/>
            </w:tcBorders>
            <w:tcMar>
              <w:top w:w="0" w:type="dxa"/>
              <w:left w:w="113" w:type="dxa"/>
              <w:bottom w:w="0" w:type="dxa"/>
              <w:right w:w="113" w:type="dxa"/>
            </w:tcMar>
          </w:tcPr>
          <w:p w14:paraId="0ADC7CC3" w14:textId="77777777" w:rsidR="00D82621" w:rsidRPr="00387DD1" w:rsidRDefault="00D82621">
            <w:pPr>
              <w:spacing w:before="240"/>
              <w:rPr>
                <w:b/>
                <w:bCs/>
                <w:color w:val="000000"/>
              </w:rPr>
            </w:pPr>
          </w:p>
        </w:tc>
        <w:tc>
          <w:tcPr>
            <w:tcW w:w="282" w:type="dxa"/>
            <w:tcMar>
              <w:top w:w="0" w:type="dxa"/>
              <w:left w:w="113" w:type="dxa"/>
              <w:bottom w:w="0" w:type="dxa"/>
              <w:right w:w="108" w:type="dxa"/>
            </w:tcMar>
          </w:tcPr>
          <w:p w14:paraId="47AAFDEF" w14:textId="77777777" w:rsidR="00D82621" w:rsidRPr="00387DD1" w:rsidRDefault="00D82621">
            <w:pPr>
              <w:spacing w:before="240"/>
              <w:rPr>
                <w:b/>
                <w:bCs/>
                <w:color w:val="000000"/>
              </w:rPr>
            </w:pPr>
          </w:p>
        </w:tc>
      </w:tr>
      <w:tr w:rsidR="00761617" w:rsidRPr="00387DD1" w14:paraId="1FFB847D" w14:textId="77777777">
        <w:tc>
          <w:tcPr>
            <w:tcW w:w="1134" w:type="dxa"/>
            <w:tcMar>
              <w:top w:w="0" w:type="dxa"/>
              <w:left w:w="108" w:type="dxa"/>
              <w:bottom w:w="0" w:type="dxa"/>
              <w:right w:w="113" w:type="dxa"/>
            </w:tcMar>
            <w:hideMark/>
          </w:tcPr>
          <w:p w14:paraId="7C755745" w14:textId="77777777" w:rsidR="00D82621" w:rsidRPr="00387DD1" w:rsidRDefault="003824CD">
            <w:pPr>
              <w:spacing w:before="240"/>
              <w:rPr>
                <w:color w:val="000000"/>
              </w:rPr>
            </w:pPr>
            <w:r w:rsidRPr="00387DD1">
              <w:rPr>
                <w:b/>
                <w:bCs/>
                <w:color w:val="000000"/>
              </w:rPr>
              <w:t>Ysgol:</w:t>
            </w:r>
          </w:p>
        </w:tc>
        <w:tc>
          <w:tcPr>
            <w:tcW w:w="3695" w:type="dxa"/>
            <w:tcBorders>
              <w:top w:val="dotted" w:sz="4" w:space="0" w:color="000000"/>
              <w:bottom w:val="dotted" w:sz="4" w:space="0" w:color="000000"/>
            </w:tcBorders>
            <w:tcMar>
              <w:top w:w="0" w:type="dxa"/>
              <w:left w:w="113" w:type="dxa"/>
              <w:bottom w:w="0" w:type="dxa"/>
              <w:right w:w="113" w:type="dxa"/>
            </w:tcMar>
          </w:tcPr>
          <w:p w14:paraId="3CA1DC64" w14:textId="77777777" w:rsidR="00D82621" w:rsidRPr="00387DD1" w:rsidRDefault="00D82621">
            <w:pPr>
              <w:spacing w:before="240"/>
              <w:rPr>
                <w:b/>
                <w:bCs/>
                <w:color w:val="000000"/>
              </w:rPr>
            </w:pPr>
          </w:p>
        </w:tc>
        <w:tc>
          <w:tcPr>
            <w:tcW w:w="2417" w:type="dxa"/>
            <w:tcMar>
              <w:top w:w="0" w:type="dxa"/>
              <w:left w:w="113" w:type="dxa"/>
              <w:bottom w:w="0" w:type="dxa"/>
              <w:right w:w="113" w:type="dxa"/>
            </w:tcMar>
            <w:hideMark/>
          </w:tcPr>
          <w:p w14:paraId="2890B894" w14:textId="77777777" w:rsidR="00D82621" w:rsidRPr="00387DD1" w:rsidRDefault="003824CD">
            <w:pPr>
              <w:spacing w:before="240"/>
              <w:jc w:val="right"/>
              <w:rPr>
                <w:color w:val="000000"/>
              </w:rPr>
            </w:pPr>
            <w:r w:rsidRPr="00387DD1">
              <w:rPr>
                <w:b/>
                <w:bCs/>
                <w:color w:val="000000"/>
              </w:rPr>
              <w:t>Dyddiad y Daw i Rym:</w:t>
            </w:r>
          </w:p>
        </w:tc>
        <w:tc>
          <w:tcPr>
            <w:tcW w:w="2140" w:type="dxa"/>
            <w:tcBorders>
              <w:top w:val="dotted" w:sz="4" w:space="0" w:color="000000"/>
              <w:bottom w:val="dotted" w:sz="4" w:space="0" w:color="000000"/>
            </w:tcBorders>
            <w:tcMar>
              <w:top w:w="0" w:type="dxa"/>
              <w:left w:w="113" w:type="dxa"/>
              <w:bottom w:w="0" w:type="dxa"/>
              <w:right w:w="113" w:type="dxa"/>
            </w:tcMar>
          </w:tcPr>
          <w:p w14:paraId="5305CDD9" w14:textId="77777777" w:rsidR="00D82621" w:rsidRPr="00387DD1" w:rsidRDefault="00D82621">
            <w:pPr>
              <w:spacing w:before="240"/>
              <w:rPr>
                <w:b/>
                <w:bCs/>
                <w:color w:val="000000"/>
              </w:rPr>
            </w:pPr>
          </w:p>
        </w:tc>
        <w:tc>
          <w:tcPr>
            <w:tcW w:w="282" w:type="dxa"/>
            <w:tcMar>
              <w:top w:w="0" w:type="dxa"/>
              <w:left w:w="113" w:type="dxa"/>
              <w:bottom w:w="0" w:type="dxa"/>
              <w:right w:w="108" w:type="dxa"/>
            </w:tcMar>
          </w:tcPr>
          <w:p w14:paraId="20B6CDA2" w14:textId="77777777" w:rsidR="00D82621" w:rsidRPr="00387DD1" w:rsidRDefault="00D82621">
            <w:pPr>
              <w:spacing w:before="240"/>
              <w:rPr>
                <w:b/>
                <w:bCs/>
                <w:color w:val="000000"/>
              </w:rPr>
            </w:pPr>
          </w:p>
        </w:tc>
      </w:tr>
      <w:tr w:rsidR="00761617" w:rsidRPr="00387DD1" w14:paraId="6B0FD6C9" w14:textId="77777777">
        <w:tc>
          <w:tcPr>
            <w:tcW w:w="9628" w:type="dxa"/>
            <w:gridSpan w:val="5"/>
            <w:tcMar>
              <w:top w:w="0" w:type="dxa"/>
              <w:left w:w="108" w:type="dxa"/>
              <w:bottom w:w="0" w:type="dxa"/>
              <w:right w:w="108" w:type="dxa"/>
            </w:tcMar>
          </w:tcPr>
          <w:p w14:paraId="0F167193" w14:textId="77777777" w:rsidR="00D82621" w:rsidRPr="00387DD1" w:rsidRDefault="00D82621">
            <w:pPr>
              <w:rPr>
                <w:b/>
                <w:bCs/>
                <w:color w:val="000000"/>
                <w:sz w:val="10"/>
                <w:szCs w:val="10"/>
              </w:rPr>
            </w:pPr>
          </w:p>
        </w:tc>
      </w:tr>
    </w:tbl>
    <w:p w14:paraId="4A64E9DA" w14:textId="77777777" w:rsidR="00D82621" w:rsidRPr="00387DD1" w:rsidRDefault="00D82621">
      <w:pPr>
        <w:rPr>
          <w:b/>
          <w:bCs/>
        </w:rPr>
      </w:pPr>
    </w:p>
    <w:p w14:paraId="7B8FD8B5" w14:textId="5F3B51FF" w:rsidR="00D82621" w:rsidRPr="00387DD1" w:rsidRDefault="003824CD" w:rsidP="00A45C25">
      <w:pPr>
        <w:jc w:val="center"/>
      </w:pPr>
      <w:r w:rsidRPr="00387DD1">
        <w:rPr>
          <w:b/>
          <w:bCs/>
        </w:rPr>
        <w:t xml:space="preserve">MANYLION CYFLOG </w:t>
      </w:r>
    </w:p>
    <w:tbl>
      <w:tblPr>
        <w:tblW w:w="0" w:type="auto"/>
        <w:tblCellMar>
          <w:left w:w="0" w:type="dxa"/>
          <w:right w:w="0" w:type="dxa"/>
        </w:tblCellMar>
        <w:tblLook w:val="04A0" w:firstRow="1" w:lastRow="0" w:firstColumn="1" w:lastColumn="0" w:noHBand="0" w:noVBand="1"/>
      </w:tblPr>
      <w:tblGrid>
        <w:gridCol w:w="6237"/>
        <w:gridCol w:w="1558"/>
        <w:gridCol w:w="1843"/>
      </w:tblGrid>
      <w:tr w:rsidR="00761617" w:rsidRPr="00387DD1" w14:paraId="17AE86A2" w14:textId="77777777" w:rsidTr="0069711B">
        <w:tc>
          <w:tcPr>
            <w:tcW w:w="6237" w:type="dxa"/>
            <w:tcMar>
              <w:top w:w="0" w:type="dxa"/>
              <w:left w:w="113" w:type="dxa"/>
              <w:bottom w:w="0" w:type="dxa"/>
              <w:right w:w="113" w:type="dxa"/>
            </w:tcMar>
            <w:hideMark/>
          </w:tcPr>
          <w:p w14:paraId="58798EE4" w14:textId="77777777" w:rsidR="00D82621" w:rsidRPr="00387DD1" w:rsidRDefault="003824CD">
            <w:pPr>
              <w:spacing w:before="180" w:after="180"/>
              <w:rPr>
                <w:color w:val="000000"/>
              </w:rPr>
            </w:pPr>
            <w:r w:rsidRPr="00387DD1">
              <w:rPr>
                <w:color w:val="000000"/>
              </w:rPr>
              <w:t>Cyflog a Phwynt - Y Brif Ystod Cyflog (PYC2 - PYC6)</w:t>
            </w:r>
          </w:p>
        </w:tc>
        <w:tc>
          <w:tcPr>
            <w:tcW w:w="1558" w:type="dxa"/>
            <w:tcMar>
              <w:top w:w="0" w:type="dxa"/>
              <w:left w:w="113" w:type="dxa"/>
              <w:bottom w:w="0" w:type="dxa"/>
              <w:right w:w="113" w:type="dxa"/>
            </w:tcMar>
            <w:hideMark/>
          </w:tcPr>
          <w:p w14:paraId="4A6B9379" w14:textId="77777777" w:rsidR="00D82621" w:rsidRPr="00387DD1" w:rsidRDefault="003824CD">
            <w:pPr>
              <w:spacing w:before="180" w:after="180"/>
              <w:rPr>
                <w:color w:val="000000"/>
              </w:rPr>
            </w:pPr>
            <w:r w:rsidRPr="00387DD1">
              <w:rPr>
                <w:b/>
                <w:bCs/>
                <w:color w:val="000000"/>
              </w:rPr>
              <w:t>£</w:t>
            </w:r>
          </w:p>
        </w:tc>
        <w:tc>
          <w:tcPr>
            <w:tcW w:w="1843" w:type="dxa"/>
            <w:tcMar>
              <w:top w:w="0" w:type="dxa"/>
              <w:left w:w="113" w:type="dxa"/>
              <w:bottom w:w="0" w:type="dxa"/>
              <w:right w:w="113" w:type="dxa"/>
            </w:tcMar>
            <w:hideMark/>
          </w:tcPr>
          <w:p w14:paraId="1C057036" w14:textId="77777777" w:rsidR="00D82621" w:rsidRPr="00387DD1" w:rsidRDefault="003824CD">
            <w:pPr>
              <w:spacing w:before="180" w:after="180"/>
              <w:rPr>
                <w:color w:val="000000"/>
              </w:rPr>
            </w:pPr>
            <w:r w:rsidRPr="00387DD1">
              <w:rPr>
                <w:b/>
                <w:bCs/>
                <w:color w:val="000000"/>
              </w:rPr>
              <w:t>Pwynt</w:t>
            </w:r>
          </w:p>
        </w:tc>
      </w:tr>
      <w:tr w:rsidR="00761617" w:rsidRPr="00387DD1" w14:paraId="550F041E" w14:textId="77777777" w:rsidTr="0069711B">
        <w:tc>
          <w:tcPr>
            <w:tcW w:w="6237" w:type="dxa"/>
            <w:tcMar>
              <w:top w:w="0" w:type="dxa"/>
              <w:left w:w="113" w:type="dxa"/>
              <w:bottom w:w="0" w:type="dxa"/>
              <w:right w:w="113" w:type="dxa"/>
            </w:tcMar>
            <w:hideMark/>
          </w:tcPr>
          <w:p w14:paraId="1D6FC57A" w14:textId="77777777" w:rsidR="00D82621" w:rsidRPr="00387DD1" w:rsidRDefault="003824CD">
            <w:pPr>
              <w:spacing w:before="180" w:after="180"/>
              <w:rPr>
                <w:color w:val="000000"/>
              </w:rPr>
            </w:pPr>
            <w:r w:rsidRPr="00387DD1">
              <w:rPr>
                <w:color w:val="000000"/>
              </w:rPr>
              <w:t>Cyflog a Phwynt - Yr Ystod Cyflog Uwch (YCU1 - YCU3)</w:t>
            </w:r>
          </w:p>
        </w:tc>
        <w:tc>
          <w:tcPr>
            <w:tcW w:w="1558" w:type="dxa"/>
            <w:tcMar>
              <w:top w:w="0" w:type="dxa"/>
              <w:left w:w="113" w:type="dxa"/>
              <w:bottom w:w="0" w:type="dxa"/>
              <w:right w:w="113" w:type="dxa"/>
            </w:tcMar>
            <w:hideMark/>
          </w:tcPr>
          <w:p w14:paraId="63F79DE1" w14:textId="77777777" w:rsidR="00D82621" w:rsidRPr="00387DD1" w:rsidRDefault="003824CD">
            <w:pPr>
              <w:spacing w:before="180" w:after="180"/>
              <w:rPr>
                <w:color w:val="000000"/>
              </w:rPr>
            </w:pPr>
            <w:r w:rsidRPr="00387DD1">
              <w:rPr>
                <w:b/>
                <w:bCs/>
                <w:color w:val="000000"/>
              </w:rPr>
              <w:t>£</w:t>
            </w:r>
          </w:p>
        </w:tc>
        <w:tc>
          <w:tcPr>
            <w:tcW w:w="1843" w:type="dxa"/>
            <w:tcMar>
              <w:top w:w="0" w:type="dxa"/>
              <w:left w:w="113" w:type="dxa"/>
              <w:bottom w:w="0" w:type="dxa"/>
              <w:right w:w="113" w:type="dxa"/>
            </w:tcMar>
            <w:hideMark/>
          </w:tcPr>
          <w:p w14:paraId="2D70A24C" w14:textId="77777777" w:rsidR="00D82621" w:rsidRPr="00387DD1" w:rsidRDefault="003824CD">
            <w:pPr>
              <w:spacing w:before="180" w:after="180"/>
              <w:rPr>
                <w:color w:val="000000"/>
              </w:rPr>
            </w:pPr>
            <w:r w:rsidRPr="00387DD1">
              <w:rPr>
                <w:b/>
                <w:bCs/>
                <w:color w:val="000000"/>
              </w:rPr>
              <w:t>Pwynt</w:t>
            </w:r>
          </w:p>
        </w:tc>
      </w:tr>
      <w:tr w:rsidR="00761617" w:rsidRPr="00387DD1" w14:paraId="65DCAB62" w14:textId="77777777" w:rsidTr="0069711B">
        <w:tc>
          <w:tcPr>
            <w:tcW w:w="6237" w:type="dxa"/>
            <w:tcMar>
              <w:top w:w="0" w:type="dxa"/>
              <w:left w:w="113" w:type="dxa"/>
              <w:bottom w:w="0" w:type="dxa"/>
              <w:right w:w="113" w:type="dxa"/>
            </w:tcMar>
            <w:hideMark/>
          </w:tcPr>
          <w:p w14:paraId="3C1DC9D1" w14:textId="77777777" w:rsidR="00D82621" w:rsidRPr="00387DD1" w:rsidRDefault="003824CD">
            <w:pPr>
              <w:spacing w:before="180" w:after="180"/>
              <w:rPr>
                <w:color w:val="000000"/>
              </w:rPr>
            </w:pPr>
            <w:r w:rsidRPr="00387DD1">
              <w:rPr>
                <w:color w:val="000000"/>
              </w:rPr>
              <w:t>Cyflog a Phwynt - Ystod Heb Gymhwyso (AHG1 - AHG6)</w:t>
            </w:r>
          </w:p>
        </w:tc>
        <w:tc>
          <w:tcPr>
            <w:tcW w:w="1558" w:type="dxa"/>
            <w:tcMar>
              <w:top w:w="0" w:type="dxa"/>
              <w:left w:w="113" w:type="dxa"/>
              <w:bottom w:w="0" w:type="dxa"/>
              <w:right w:w="113" w:type="dxa"/>
            </w:tcMar>
            <w:hideMark/>
          </w:tcPr>
          <w:p w14:paraId="5DD42560" w14:textId="77777777" w:rsidR="00D82621" w:rsidRPr="00387DD1" w:rsidRDefault="003824CD">
            <w:pPr>
              <w:spacing w:before="180" w:after="180"/>
              <w:rPr>
                <w:color w:val="000000"/>
              </w:rPr>
            </w:pPr>
            <w:r w:rsidRPr="00387DD1">
              <w:rPr>
                <w:b/>
                <w:bCs/>
                <w:color w:val="000000"/>
              </w:rPr>
              <w:t>£</w:t>
            </w:r>
          </w:p>
        </w:tc>
        <w:tc>
          <w:tcPr>
            <w:tcW w:w="1843" w:type="dxa"/>
            <w:tcMar>
              <w:top w:w="0" w:type="dxa"/>
              <w:left w:w="113" w:type="dxa"/>
              <w:bottom w:w="0" w:type="dxa"/>
              <w:right w:w="113" w:type="dxa"/>
            </w:tcMar>
            <w:hideMark/>
          </w:tcPr>
          <w:p w14:paraId="2EAAB489" w14:textId="77777777" w:rsidR="00D82621" w:rsidRPr="00387DD1" w:rsidRDefault="003824CD">
            <w:pPr>
              <w:spacing w:before="180" w:after="180"/>
              <w:rPr>
                <w:color w:val="000000"/>
              </w:rPr>
            </w:pPr>
            <w:r w:rsidRPr="00387DD1">
              <w:rPr>
                <w:b/>
                <w:bCs/>
                <w:color w:val="000000"/>
              </w:rPr>
              <w:t>Pwynt</w:t>
            </w:r>
          </w:p>
        </w:tc>
      </w:tr>
      <w:tr w:rsidR="00761617" w:rsidRPr="00387DD1" w14:paraId="2EACF3E9" w14:textId="77777777" w:rsidTr="0069711B">
        <w:tc>
          <w:tcPr>
            <w:tcW w:w="6237" w:type="dxa"/>
            <w:tcMar>
              <w:top w:w="0" w:type="dxa"/>
              <w:left w:w="113" w:type="dxa"/>
              <w:bottom w:w="0" w:type="dxa"/>
              <w:right w:w="113" w:type="dxa"/>
            </w:tcMar>
            <w:hideMark/>
          </w:tcPr>
          <w:p w14:paraId="5DA7B09B" w14:textId="77777777" w:rsidR="00D82621" w:rsidRPr="00387DD1" w:rsidRDefault="003824CD">
            <w:pPr>
              <w:spacing w:before="180" w:after="180"/>
              <w:rPr>
                <w:color w:val="000000"/>
              </w:rPr>
            </w:pPr>
            <w:r w:rsidRPr="00387DD1">
              <w:rPr>
                <w:color w:val="000000"/>
              </w:rPr>
              <w:t>Cyflog ac Ystod Ymarferydd Arweiniol</w:t>
            </w:r>
          </w:p>
        </w:tc>
        <w:tc>
          <w:tcPr>
            <w:tcW w:w="1558" w:type="dxa"/>
            <w:tcMar>
              <w:top w:w="0" w:type="dxa"/>
              <w:left w:w="113" w:type="dxa"/>
              <w:bottom w:w="0" w:type="dxa"/>
              <w:right w:w="113" w:type="dxa"/>
            </w:tcMar>
            <w:hideMark/>
          </w:tcPr>
          <w:p w14:paraId="052F1AA1" w14:textId="77777777" w:rsidR="00D82621" w:rsidRPr="00387DD1" w:rsidRDefault="003824CD">
            <w:pPr>
              <w:spacing w:before="180" w:after="180"/>
              <w:rPr>
                <w:color w:val="000000"/>
              </w:rPr>
            </w:pPr>
            <w:r w:rsidRPr="00387DD1">
              <w:rPr>
                <w:b/>
                <w:bCs/>
                <w:color w:val="000000"/>
              </w:rPr>
              <w:t>£</w:t>
            </w:r>
          </w:p>
        </w:tc>
        <w:tc>
          <w:tcPr>
            <w:tcW w:w="1843" w:type="dxa"/>
            <w:tcMar>
              <w:top w:w="0" w:type="dxa"/>
              <w:left w:w="113" w:type="dxa"/>
              <w:bottom w:w="0" w:type="dxa"/>
              <w:right w:w="113" w:type="dxa"/>
            </w:tcMar>
            <w:hideMark/>
          </w:tcPr>
          <w:p w14:paraId="7B1D50AD" w14:textId="77777777" w:rsidR="00D82621" w:rsidRPr="00387DD1" w:rsidRDefault="003824CD">
            <w:pPr>
              <w:spacing w:before="180" w:after="180"/>
              <w:rPr>
                <w:color w:val="000000"/>
              </w:rPr>
            </w:pPr>
            <w:r w:rsidRPr="00387DD1">
              <w:rPr>
                <w:b/>
                <w:bCs/>
                <w:color w:val="000000"/>
              </w:rPr>
              <w:t>Pwynt</w:t>
            </w:r>
          </w:p>
        </w:tc>
      </w:tr>
    </w:tbl>
    <w:p w14:paraId="32A13E4B" w14:textId="77777777" w:rsidR="00D82621" w:rsidRPr="00387DD1" w:rsidRDefault="00D82621">
      <w:pPr>
        <w:rPr>
          <w:b/>
          <w:bCs/>
        </w:rPr>
      </w:pPr>
    </w:p>
    <w:p w14:paraId="6EDF8601" w14:textId="77777777" w:rsidR="00D82621" w:rsidRPr="00387DD1" w:rsidRDefault="003824CD">
      <w:pPr>
        <w:jc w:val="center"/>
      </w:pPr>
      <w:r w:rsidRPr="00387DD1">
        <w:rPr>
          <w:b/>
          <w:bCs/>
        </w:rPr>
        <w:t>LWFANSAU</w:t>
      </w:r>
    </w:p>
    <w:tbl>
      <w:tblPr>
        <w:tblW w:w="9781" w:type="dxa"/>
        <w:tblCellMar>
          <w:left w:w="0" w:type="dxa"/>
          <w:right w:w="0" w:type="dxa"/>
        </w:tblCellMar>
        <w:tblLook w:val="04A0" w:firstRow="1" w:lastRow="0" w:firstColumn="1" w:lastColumn="0" w:noHBand="0" w:noVBand="1"/>
      </w:tblPr>
      <w:tblGrid>
        <w:gridCol w:w="3172"/>
        <w:gridCol w:w="1897"/>
        <w:gridCol w:w="586"/>
        <w:gridCol w:w="1325"/>
        <w:gridCol w:w="665"/>
        <w:gridCol w:w="499"/>
        <w:gridCol w:w="1485"/>
        <w:gridCol w:w="9"/>
        <w:gridCol w:w="143"/>
      </w:tblGrid>
      <w:tr w:rsidR="00761617" w:rsidRPr="00387DD1" w14:paraId="3DE11DF1" w14:textId="77777777" w:rsidTr="00A45C25">
        <w:tc>
          <w:tcPr>
            <w:tcW w:w="5655" w:type="dxa"/>
            <w:gridSpan w:val="3"/>
            <w:tcMar>
              <w:top w:w="0" w:type="dxa"/>
              <w:left w:w="113" w:type="dxa"/>
              <w:bottom w:w="0" w:type="dxa"/>
              <w:right w:w="113" w:type="dxa"/>
            </w:tcMar>
          </w:tcPr>
          <w:p w14:paraId="1024CE80" w14:textId="77777777" w:rsidR="00D82621" w:rsidRPr="00387DD1" w:rsidRDefault="00D82621">
            <w:pPr>
              <w:spacing w:before="180" w:after="180"/>
              <w:jc w:val="left"/>
              <w:rPr>
                <w:color w:val="000000"/>
              </w:rPr>
            </w:pPr>
          </w:p>
        </w:tc>
        <w:tc>
          <w:tcPr>
            <w:tcW w:w="1990" w:type="dxa"/>
            <w:gridSpan w:val="2"/>
            <w:tcMar>
              <w:top w:w="0" w:type="dxa"/>
              <w:left w:w="113" w:type="dxa"/>
              <w:bottom w:w="0" w:type="dxa"/>
              <w:right w:w="113" w:type="dxa"/>
            </w:tcMar>
          </w:tcPr>
          <w:p w14:paraId="6F12BAF8" w14:textId="77777777" w:rsidR="00D82621" w:rsidRPr="00387DD1" w:rsidRDefault="00D82621">
            <w:pPr>
              <w:spacing w:before="180" w:after="180"/>
              <w:rPr>
                <w:color w:val="000000"/>
              </w:rPr>
            </w:pPr>
          </w:p>
        </w:tc>
        <w:tc>
          <w:tcPr>
            <w:tcW w:w="2136" w:type="dxa"/>
            <w:gridSpan w:val="4"/>
            <w:tcMar>
              <w:top w:w="0" w:type="dxa"/>
              <w:left w:w="113" w:type="dxa"/>
              <w:bottom w:w="0" w:type="dxa"/>
              <w:right w:w="113" w:type="dxa"/>
            </w:tcMar>
            <w:hideMark/>
          </w:tcPr>
          <w:p w14:paraId="3C9BBE52" w14:textId="77777777" w:rsidR="00D82621" w:rsidRPr="00387DD1" w:rsidRDefault="003824CD">
            <w:pPr>
              <w:jc w:val="center"/>
              <w:rPr>
                <w:color w:val="000000"/>
                <w:sz w:val="20"/>
                <w:szCs w:val="20"/>
              </w:rPr>
            </w:pPr>
            <w:r w:rsidRPr="00387DD1">
              <w:rPr>
                <w:b/>
                <w:bCs/>
                <w:color w:val="000000"/>
                <w:sz w:val="20"/>
                <w:szCs w:val="20"/>
              </w:rPr>
              <w:t>Manylion, e.e. dros dro (gyda dyddiadau), rheswm am y lwfans</w:t>
            </w:r>
          </w:p>
        </w:tc>
      </w:tr>
      <w:tr w:rsidR="00761617" w:rsidRPr="00387DD1" w14:paraId="49723BE1" w14:textId="77777777" w:rsidTr="00A45C25">
        <w:tc>
          <w:tcPr>
            <w:tcW w:w="5655" w:type="dxa"/>
            <w:gridSpan w:val="3"/>
            <w:tcMar>
              <w:top w:w="0" w:type="dxa"/>
              <w:left w:w="113" w:type="dxa"/>
              <w:bottom w:w="0" w:type="dxa"/>
              <w:right w:w="113" w:type="dxa"/>
            </w:tcMar>
            <w:hideMark/>
          </w:tcPr>
          <w:p w14:paraId="00466B57" w14:textId="77777777" w:rsidR="00D82621" w:rsidRPr="00387DD1" w:rsidRDefault="003824CD">
            <w:pPr>
              <w:spacing w:before="180" w:after="180"/>
              <w:jc w:val="left"/>
              <w:rPr>
                <w:color w:val="000000"/>
              </w:rPr>
            </w:pPr>
            <w:r w:rsidRPr="00387DD1">
              <w:rPr>
                <w:color w:val="000000"/>
              </w:rPr>
              <w:t>Taliadau Cyfrifoldebau Addysgu a Dysgu (Gweler Cyngor y Polisi Cyflogau) CAD1 / CAD2 / CAD3</w:t>
            </w:r>
          </w:p>
        </w:tc>
        <w:tc>
          <w:tcPr>
            <w:tcW w:w="1990" w:type="dxa"/>
            <w:gridSpan w:val="2"/>
            <w:tcMar>
              <w:top w:w="0" w:type="dxa"/>
              <w:left w:w="113" w:type="dxa"/>
              <w:bottom w:w="0" w:type="dxa"/>
              <w:right w:w="113" w:type="dxa"/>
            </w:tcMar>
            <w:hideMark/>
          </w:tcPr>
          <w:p w14:paraId="28909258" w14:textId="77777777" w:rsidR="00D82621" w:rsidRPr="00387DD1" w:rsidRDefault="003824CD">
            <w:pPr>
              <w:spacing w:before="180"/>
              <w:rPr>
                <w:color w:val="000000"/>
              </w:rPr>
            </w:pPr>
            <w:r w:rsidRPr="00387DD1">
              <w:rPr>
                <w:color w:val="000000"/>
              </w:rPr>
              <w:t>CAD___</w:t>
            </w:r>
          </w:p>
          <w:p w14:paraId="4D4AF41D" w14:textId="77777777" w:rsidR="00D82621" w:rsidRPr="00387DD1" w:rsidRDefault="003824CD">
            <w:pPr>
              <w:spacing w:before="120" w:after="180"/>
              <w:rPr>
                <w:color w:val="000000"/>
              </w:rPr>
            </w:pPr>
            <w:r w:rsidRPr="00387DD1">
              <w:rPr>
                <w:b/>
                <w:bCs/>
                <w:color w:val="000000"/>
              </w:rPr>
              <w:t>£</w:t>
            </w:r>
          </w:p>
        </w:tc>
        <w:tc>
          <w:tcPr>
            <w:tcW w:w="1984" w:type="dxa"/>
            <w:gridSpan w:val="2"/>
            <w:tcMar>
              <w:top w:w="0" w:type="dxa"/>
              <w:left w:w="113" w:type="dxa"/>
              <w:bottom w:w="0" w:type="dxa"/>
              <w:right w:w="113" w:type="dxa"/>
            </w:tcMar>
          </w:tcPr>
          <w:p w14:paraId="4F83E2F6" w14:textId="77777777" w:rsidR="00D82621" w:rsidRPr="00387DD1" w:rsidRDefault="00D82621">
            <w:pPr>
              <w:spacing w:before="180" w:after="180"/>
              <w:jc w:val="center"/>
              <w:rPr>
                <w:color w:val="000000"/>
              </w:rPr>
            </w:pPr>
          </w:p>
        </w:tc>
        <w:tc>
          <w:tcPr>
            <w:tcW w:w="0" w:type="auto"/>
            <w:gridSpan w:val="2"/>
            <w:tcMar>
              <w:top w:w="0" w:type="dxa"/>
              <w:left w:w="0" w:type="dxa"/>
              <w:bottom w:w="0" w:type="dxa"/>
              <w:right w:w="0" w:type="dxa"/>
            </w:tcMar>
            <w:hideMark/>
          </w:tcPr>
          <w:p w14:paraId="11A6DCD3" w14:textId="77777777" w:rsidR="00D82621" w:rsidRPr="00387DD1" w:rsidRDefault="00D82621">
            <w:pPr>
              <w:jc w:val="left"/>
              <w:rPr>
                <w:color w:val="000000"/>
              </w:rPr>
            </w:pPr>
          </w:p>
        </w:tc>
      </w:tr>
      <w:tr w:rsidR="00761617" w:rsidRPr="00387DD1" w14:paraId="2DB9389E" w14:textId="77777777" w:rsidTr="00A45C25">
        <w:tc>
          <w:tcPr>
            <w:tcW w:w="5655" w:type="dxa"/>
            <w:gridSpan w:val="3"/>
            <w:tcMar>
              <w:top w:w="0" w:type="dxa"/>
              <w:left w:w="113" w:type="dxa"/>
              <w:bottom w:w="0" w:type="dxa"/>
              <w:right w:w="113" w:type="dxa"/>
            </w:tcMar>
            <w:hideMark/>
          </w:tcPr>
          <w:p w14:paraId="3E700D8A" w14:textId="77777777" w:rsidR="00D82621" w:rsidRPr="00387DD1" w:rsidRDefault="003824CD">
            <w:pPr>
              <w:spacing w:before="180"/>
              <w:jc w:val="left"/>
              <w:rPr>
                <w:color w:val="000000"/>
              </w:rPr>
            </w:pPr>
            <w:r w:rsidRPr="00387DD1">
              <w:rPr>
                <w:color w:val="000000"/>
              </w:rPr>
              <w:t xml:space="preserve">Recriwtio neu Gadw </w:t>
            </w:r>
          </w:p>
          <w:p w14:paraId="6BC44910" w14:textId="77777777" w:rsidR="00D82621" w:rsidRPr="00387DD1" w:rsidRDefault="003824CD">
            <w:pPr>
              <w:spacing w:after="180"/>
              <w:jc w:val="left"/>
              <w:rPr>
                <w:color w:val="000000"/>
              </w:rPr>
            </w:pPr>
            <w:r w:rsidRPr="00387DD1">
              <w:rPr>
                <w:color w:val="000000"/>
              </w:rPr>
              <w:t>(Gweler Cyngor y Polisi Cyflogau)</w:t>
            </w:r>
          </w:p>
        </w:tc>
        <w:tc>
          <w:tcPr>
            <w:tcW w:w="1990" w:type="dxa"/>
            <w:gridSpan w:val="2"/>
            <w:tcMar>
              <w:top w:w="0" w:type="dxa"/>
              <w:left w:w="113" w:type="dxa"/>
              <w:bottom w:w="0" w:type="dxa"/>
              <w:right w:w="113" w:type="dxa"/>
            </w:tcMar>
            <w:hideMark/>
          </w:tcPr>
          <w:p w14:paraId="6433D429" w14:textId="77777777" w:rsidR="00D82621" w:rsidRPr="00387DD1" w:rsidRDefault="003824CD">
            <w:pPr>
              <w:spacing w:before="180" w:after="180"/>
              <w:rPr>
                <w:color w:val="000000"/>
              </w:rPr>
            </w:pPr>
            <w:r w:rsidRPr="00387DD1">
              <w:rPr>
                <w:b/>
                <w:bCs/>
                <w:color w:val="000000"/>
              </w:rPr>
              <w:t>£</w:t>
            </w:r>
          </w:p>
        </w:tc>
        <w:tc>
          <w:tcPr>
            <w:tcW w:w="1984" w:type="dxa"/>
            <w:gridSpan w:val="2"/>
            <w:tcMar>
              <w:top w:w="0" w:type="dxa"/>
              <w:left w:w="113" w:type="dxa"/>
              <w:bottom w:w="0" w:type="dxa"/>
              <w:right w:w="113" w:type="dxa"/>
            </w:tcMar>
          </w:tcPr>
          <w:p w14:paraId="335F11B8" w14:textId="77777777" w:rsidR="00D82621" w:rsidRPr="00387DD1" w:rsidRDefault="00D82621">
            <w:pPr>
              <w:spacing w:before="180" w:after="180"/>
              <w:jc w:val="center"/>
              <w:rPr>
                <w:color w:val="000000"/>
              </w:rPr>
            </w:pPr>
          </w:p>
        </w:tc>
        <w:tc>
          <w:tcPr>
            <w:tcW w:w="0" w:type="auto"/>
            <w:gridSpan w:val="2"/>
            <w:tcMar>
              <w:top w:w="0" w:type="dxa"/>
              <w:left w:w="0" w:type="dxa"/>
              <w:bottom w:w="0" w:type="dxa"/>
              <w:right w:w="0" w:type="dxa"/>
            </w:tcMar>
            <w:hideMark/>
          </w:tcPr>
          <w:p w14:paraId="61379E1A" w14:textId="77777777" w:rsidR="00D82621" w:rsidRPr="00387DD1" w:rsidRDefault="00D82621">
            <w:pPr>
              <w:jc w:val="left"/>
              <w:rPr>
                <w:color w:val="000000"/>
              </w:rPr>
            </w:pPr>
          </w:p>
        </w:tc>
      </w:tr>
      <w:tr w:rsidR="00761617" w:rsidRPr="00387DD1" w14:paraId="2709A43A" w14:textId="77777777" w:rsidTr="00A45C25">
        <w:tc>
          <w:tcPr>
            <w:tcW w:w="5655" w:type="dxa"/>
            <w:gridSpan w:val="3"/>
            <w:tcMar>
              <w:top w:w="0" w:type="dxa"/>
              <w:left w:w="113" w:type="dxa"/>
              <w:bottom w:w="0" w:type="dxa"/>
              <w:right w:w="113" w:type="dxa"/>
            </w:tcMar>
            <w:hideMark/>
          </w:tcPr>
          <w:p w14:paraId="35BDD1D4" w14:textId="77777777" w:rsidR="00D82621" w:rsidRPr="00387DD1" w:rsidRDefault="003824CD">
            <w:pPr>
              <w:spacing w:before="180"/>
              <w:jc w:val="left"/>
              <w:rPr>
                <w:color w:val="000000"/>
              </w:rPr>
            </w:pPr>
            <w:r w:rsidRPr="00387DD1">
              <w:rPr>
                <w:color w:val="000000"/>
              </w:rPr>
              <w:t xml:space="preserve">Lwfans Anghenion Dysgu Ychwanegol </w:t>
            </w:r>
          </w:p>
          <w:p w14:paraId="4E276FFB" w14:textId="77777777" w:rsidR="00D82621" w:rsidRPr="00387DD1" w:rsidRDefault="003824CD">
            <w:pPr>
              <w:spacing w:after="180"/>
              <w:jc w:val="left"/>
              <w:rPr>
                <w:color w:val="000000"/>
              </w:rPr>
            </w:pPr>
            <w:r w:rsidRPr="00387DD1">
              <w:rPr>
                <w:color w:val="000000"/>
              </w:rPr>
              <w:t>(Gweler Cyngor y Polisi Cyflogau)</w:t>
            </w:r>
          </w:p>
        </w:tc>
        <w:tc>
          <w:tcPr>
            <w:tcW w:w="1990" w:type="dxa"/>
            <w:gridSpan w:val="2"/>
            <w:tcMar>
              <w:top w:w="0" w:type="dxa"/>
              <w:left w:w="113" w:type="dxa"/>
              <w:bottom w:w="0" w:type="dxa"/>
              <w:right w:w="113" w:type="dxa"/>
            </w:tcMar>
            <w:hideMark/>
          </w:tcPr>
          <w:p w14:paraId="59FFD257" w14:textId="77777777" w:rsidR="00D82621" w:rsidRPr="00387DD1" w:rsidRDefault="003824CD">
            <w:pPr>
              <w:spacing w:before="180" w:after="180"/>
              <w:rPr>
                <w:color w:val="000000"/>
              </w:rPr>
            </w:pPr>
            <w:r w:rsidRPr="00387DD1">
              <w:rPr>
                <w:b/>
                <w:bCs/>
                <w:color w:val="000000"/>
              </w:rPr>
              <w:t>£</w:t>
            </w:r>
          </w:p>
        </w:tc>
        <w:tc>
          <w:tcPr>
            <w:tcW w:w="1984" w:type="dxa"/>
            <w:gridSpan w:val="2"/>
            <w:tcMar>
              <w:top w:w="0" w:type="dxa"/>
              <w:left w:w="113" w:type="dxa"/>
              <w:bottom w:w="0" w:type="dxa"/>
              <w:right w:w="113" w:type="dxa"/>
            </w:tcMar>
          </w:tcPr>
          <w:p w14:paraId="46352B7F" w14:textId="77777777" w:rsidR="00D82621" w:rsidRPr="00387DD1" w:rsidRDefault="00D82621">
            <w:pPr>
              <w:spacing w:before="180" w:after="180"/>
              <w:jc w:val="center"/>
              <w:rPr>
                <w:color w:val="000000"/>
              </w:rPr>
            </w:pPr>
          </w:p>
        </w:tc>
        <w:tc>
          <w:tcPr>
            <w:tcW w:w="0" w:type="auto"/>
            <w:gridSpan w:val="2"/>
            <w:tcMar>
              <w:top w:w="0" w:type="dxa"/>
              <w:left w:w="0" w:type="dxa"/>
              <w:bottom w:w="0" w:type="dxa"/>
              <w:right w:w="0" w:type="dxa"/>
            </w:tcMar>
            <w:hideMark/>
          </w:tcPr>
          <w:p w14:paraId="00D28374" w14:textId="77777777" w:rsidR="00D82621" w:rsidRPr="00387DD1" w:rsidRDefault="00D82621">
            <w:pPr>
              <w:jc w:val="left"/>
              <w:rPr>
                <w:color w:val="000000"/>
              </w:rPr>
            </w:pPr>
          </w:p>
        </w:tc>
      </w:tr>
      <w:tr w:rsidR="00761617" w:rsidRPr="00387DD1" w14:paraId="501E7D9E" w14:textId="77777777" w:rsidTr="00A45C25">
        <w:tc>
          <w:tcPr>
            <w:tcW w:w="5655" w:type="dxa"/>
            <w:gridSpan w:val="3"/>
            <w:tcMar>
              <w:top w:w="0" w:type="dxa"/>
              <w:left w:w="113" w:type="dxa"/>
              <w:bottom w:w="0" w:type="dxa"/>
              <w:right w:w="113" w:type="dxa"/>
            </w:tcMar>
            <w:hideMark/>
          </w:tcPr>
          <w:p w14:paraId="37EE098F" w14:textId="77777777" w:rsidR="00D82621" w:rsidRPr="00387DD1" w:rsidRDefault="003824CD">
            <w:pPr>
              <w:spacing w:before="180"/>
              <w:jc w:val="left"/>
              <w:rPr>
                <w:color w:val="000000"/>
              </w:rPr>
            </w:pPr>
            <w:r w:rsidRPr="00387DD1">
              <w:rPr>
                <w:color w:val="000000"/>
              </w:rPr>
              <w:t>Lwfansau Eraill - Nodwch</w:t>
            </w:r>
          </w:p>
          <w:p w14:paraId="41F172AD" w14:textId="77777777" w:rsidR="00D82621" w:rsidRPr="00387DD1" w:rsidRDefault="003824CD">
            <w:pPr>
              <w:spacing w:after="180"/>
              <w:jc w:val="left"/>
              <w:rPr>
                <w:color w:val="000000"/>
              </w:rPr>
            </w:pPr>
            <w:r w:rsidRPr="00387DD1">
              <w:rPr>
                <w:color w:val="000000"/>
              </w:rPr>
              <w:t>(Gweler Cyngor y Polisi Cyflogau)</w:t>
            </w:r>
          </w:p>
        </w:tc>
        <w:tc>
          <w:tcPr>
            <w:tcW w:w="1990" w:type="dxa"/>
            <w:gridSpan w:val="2"/>
            <w:tcMar>
              <w:top w:w="0" w:type="dxa"/>
              <w:left w:w="113" w:type="dxa"/>
              <w:bottom w:w="0" w:type="dxa"/>
              <w:right w:w="113" w:type="dxa"/>
            </w:tcMar>
            <w:hideMark/>
          </w:tcPr>
          <w:p w14:paraId="66C93029" w14:textId="77777777" w:rsidR="00D82621" w:rsidRPr="00387DD1" w:rsidRDefault="003824CD">
            <w:pPr>
              <w:spacing w:before="180" w:after="180"/>
              <w:rPr>
                <w:color w:val="000000"/>
              </w:rPr>
            </w:pPr>
            <w:r w:rsidRPr="00387DD1">
              <w:rPr>
                <w:b/>
                <w:bCs/>
                <w:color w:val="000000"/>
              </w:rPr>
              <w:t>£</w:t>
            </w:r>
          </w:p>
        </w:tc>
        <w:tc>
          <w:tcPr>
            <w:tcW w:w="1984" w:type="dxa"/>
            <w:gridSpan w:val="2"/>
            <w:tcMar>
              <w:top w:w="0" w:type="dxa"/>
              <w:left w:w="113" w:type="dxa"/>
              <w:bottom w:w="0" w:type="dxa"/>
              <w:right w:w="113" w:type="dxa"/>
            </w:tcMar>
          </w:tcPr>
          <w:p w14:paraId="4F498284" w14:textId="77777777" w:rsidR="00D82621" w:rsidRPr="00387DD1" w:rsidRDefault="00D82621">
            <w:pPr>
              <w:spacing w:before="180" w:after="180"/>
              <w:jc w:val="center"/>
              <w:rPr>
                <w:color w:val="000000"/>
              </w:rPr>
            </w:pPr>
          </w:p>
        </w:tc>
        <w:tc>
          <w:tcPr>
            <w:tcW w:w="0" w:type="auto"/>
            <w:gridSpan w:val="2"/>
            <w:tcMar>
              <w:top w:w="0" w:type="dxa"/>
              <w:left w:w="0" w:type="dxa"/>
              <w:bottom w:w="0" w:type="dxa"/>
              <w:right w:w="0" w:type="dxa"/>
            </w:tcMar>
            <w:hideMark/>
          </w:tcPr>
          <w:p w14:paraId="5220D1D3" w14:textId="77777777" w:rsidR="00D82621" w:rsidRPr="00387DD1" w:rsidRDefault="00D82621">
            <w:pPr>
              <w:jc w:val="left"/>
              <w:rPr>
                <w:color w:val="000000"/>
              </w:rPr>
            </w:pPr>
          </w:p>
        </w:tc>
      </w:tr>
      <w:tr w:rsidR="00761617" w:rsidRPr="00387DD1" w14:paraId="664C9A86" w14:textId="77777777" w:rsidTr="00A45C25">
        <w:tc>
          <w:tcPr>
            <w:tcW w:w="5655" w:type="dxa"/>
            <w:gridSpan w:val="3"/>
            <w:tcMar>
              <w:top w:w="0" w:type="dxa"/>
              <w:left w:w="113" w:type="dxa"/>
              <w:bottom w:w="0" w:type="dxa"/>
              <w:right w:w="113" w:type="dxa"/>
            </w:tcMar>
            <w:hideMark/>
          </w:tcPr>
          <w:p w14:paraId="3CC5FACE" w14:textId="77777777" w:rsidR="00D82621" w:rsidRPr="00387DD1" w:rsidRDefault="003824CD">
            <w:pPr>
              <w:spacing w:before="180" w:after="180"/>
              <w:jc w:val="left"/>
              <w:rPr>
                <w:color w:val="000000"/>
              </w:rPr>
            </w:pPr>
            <w:r w:rsidRPr="00387DD1">
              <w:rPr>
                <w:b/>
                <w:bCs/>
                <w:color w:val="000000"/>
              </w:rPr>
              <w:t>DIOGELU</w:t>
            </w:r>
          </w:p>
        </w:tc>
        <w:tc>
          <w:tcPr>
            <w:tcW w:w="1990" w:type="dxa"/>
            <w:gridSpan w:val="2"/>
            <w:tcMar>
              <w:top w:w="0" w:type="dxa"/>
              <w:left w:w="113" w:type="dxa"/>
              <w:bottom w:w="0" w:type="dxa"/>
              <w:right w:w="113" w:type="dxa"/>
            </w:tcMar>
            <w:hideMark/>
          </w:tcPr>
          <w:p w14:paraId="1233739A" w14:textId="77777777" w:rsidR="00D82621" w:rsidRPr="00387DD1" w:rsidRDefault="003824CD">
            <w:pPr>
              <w:spacing w:before="180" w:after="180"/>
              <w:rPr>
                <w:color w:val="000000"/>
              </w:rPr>
            </w:pPr>
            <w:r w:rsidRPr="00387DD1">
              <w:rPr>
                <w:b/>
                <w:bCs/>
                <w:color w:val="000000"/>
              </w:rPr>
              <w:t>£</w:t>
            </w:r>
          </w:p>
        </w:tc>
        <w:tc>
          <w:tcPr>
            <w:tcW w:w="1984" w:type="dxa"/>
            <w:gridSpan w:val="2"/>
            <w:tcMar>
              <w:top w:w="0" w:type="dxa"/>
              <w:left w:w="113" w:type="dxa"/>
              <w:bottom w:w="0" w:type="dxa"/>
              <w:right w:w="113" w:type="dxa"/>
            </w:tcMar>
          </w:tcPr>
          <w:p w14:paraId="5AE6885A" w14:textId="77777777" w:rsidR="00D82621" w:rsidRPr="00387DD1" w:rsidRDefault="00D82621">
            <w:pPr>
              <w:spacing w:before="180" w:after="180"/>
              <w:jc w:val="center"/>
              <w:rPr>
                <w:color w:val="000000"/>
              </w:rPr>
            </w:pPr>
          </w:p>
        </w:tc>
        <w:tc>
          <w:tcPr>
            <w:tcW w:w="0" w:type="auto"/>
            <w:gridSpan w:val="2"/>
            <w:tcMar>
              <w:top w:w="0" w:type="dxa"/>
              <w:left w:w="0" w:type="dxa"/>
              <w:bottom w:w="0" w:type="dxa"/>
              <w:right w:w="0" w:type="dxa"/>
            </w:tcMar>
            <w:hideMark/>
          </w:tcPr>
          <w:p w14:paraId="5909C161" w14:textId="77777777" w:rsidR="00D82621" w:rsidRPr="00387DD1" w:rsidRDefault="00D82621">
            <w:pPr>
              <w:jc w:val="left"/>
              <w:rPr>
                <w:color w:val="000000"/>
              </w:rPr>
            </w:pPr>
          </w:p>
        </w:tc>
      </w:tr>
      <w:tr w:rsidR="00761617" w:rsidRPr="00387DD1" w14:paraId="36D7797F" w14:textId="77777777" w:rsidTr="00A45C25">
        <w:tc>
          <w:tcPr>
            <w:tcW w:w="5655" w:type="dxa"/>
            <w:gridSpan w:val="3"/>
            <w:tcMar>
              <w:top w:w="0" w:type="dxa"/>
              <w:left w:w="113" w:type="dxa"/>
              <w:bottom w:w="0" w:type="dxa"/>
              <w:right w:w="113" w:type="dxa"/>
            </w:tcMar>
            <w:hideMark/>
          </w:tcPr>
          <w:p w14:paraId="23D1034A" w14:textId="77777777" w:rsidR="00D82621" w:rsidRPr="00387DD1" w:rsidRDefault="003824CD">
            <w:pPr>
              <w:spacing w:before="180" w:after="180"/>
              <w:jc w:val="left"/>
              <w:rPr>
                <w:color w:val="000000"/>
              </w:rPr>
            </w:pPr>
            <w:r w:rsidRPr="00387DD1">
              <w:rPr>
                <w:b/>
                <w:bCs/>
                <w:color w:val="000000"/>
              </w:rPr>
              <w:t>CYFANSWM CYFLOG</w:t>
            </w:r>
          </w:p>
        </w:tc>
        <w:tc>
          <w:tcPr>
            <w:tcW w:w="1990" w:type="dxa"/>
            <w:gridSpan w:val="2"/>
            <w:tcMar>
              <w:top w:w="0" w:type="dxa"/>
              <w:left w:w="113" w:type="dxa"/>
              <w:bottom w:w="0" w:type="dxa"/>
              <w:right w:w="113" w:type="dxa"/>
            </w:tcMar>
            <w:hideMark/>
          </w:tcPr>
          <w:p w14:paraId="2477E3FC" w14:textId="77777777" w:rsidR="00D82621" w:rsidRPr="00387DD1" w:rsidRDefault="003824CD">
            <w:pPr>
              <w:spacing w:before="180" w:after="180"/>
              <w:rPr>
                <w:color w:val="000000"/>
              </w:rPr>
            </w:pPr>
            <w:r w:rsidRPr="00387DD1">
              <w:rPr>
                <w:b/>
                <w:bCs/>
                <w:color w:val="000000"/>
              </w:rPr>
              <w:t>£</w:t>
            </w:r>
          </w:p>
        </w:tc>
        <w:tc>
          <w:tcPr>
            <w:tcW w:w="1984" w:type="dxa"/>
            <w:gridSpan w:val="2"/>
            <w:tcMar>
              <w:top w:w="0" w:type="dxa"/>
              <w:left w:w="113" w:type="dxa"/>
              <w:bottom w:w="0" w:type="dxa"/>
              <w:right w:w="113" w:type="dxa"/>
            </w:tcMar>
          </w:tcPr>
          <w:p w14:paraId="2671F392" w14:textId="77777777" w:rsidR="00D82621" w:rsidRPr="00387DD1" w:rsidRDefault="00D82621">
            <w:pPr>
              <w:spacing w:before="180" w:after="180"/>
              <w:jc w:val="center"/>
              <w:rPr>
                <w:color w:val="000000"/>
              </w:rPr>
            </w:pPr>
          </w:p>
        </w:tc>
        <w:tc>
          <w:tcPr>
            <w:tcW w:w="0" w:type="auto"/>
            <w:gridSpan w:val="2"/>
            <w:tcMar>
              <w:top w:w="0" w:type="dxa"/>
              <w:left w:w="0" w:type="dxa"/>
              <w:bottom w:w="0" w:type="dxa"/>
              <w:right w:w="0" w:type="dxa"/>
            </w:tcMar>
            <w:hideMark/>
          </w:tcPr>
          <w:p w14:paraId="7C99E447" w14:textId="77777777" w:rsidR="00D82621" w:rsidRPr="00387DD1" w:rsidRDefault="00D82621">
            <w:pPr>
              <w:jc w:val="left"/>
              <w:rPr>
                <w:color w:val="000000"/>
              </w:rPr>
            </w:pPr>
          </w:p>
        </w:tc>
      </w:tr>
      <w:tr w:rsidR="00761617" w:rsidRPr="00387DD1" w14:paraId="09DD3626" w14:textId="77777777" w:rsidTr="00A45C25">
        <w:tblPrEx>
          <w:tblBorders>
            <w:insideH w:val="single" w:sz="4" w:space="0" w:color="000000"/>
            <w:insideV w:val="single" w:sz="4" w:space="0" w:color="000000"/>
          </w:tblBorders>
        </w:tblPrEx>
        <w:trPr>
          <w:gridAfter w:val="1"/>
          <w:wAfter w:w="143" w:type="dxa"/>
        </w:trPr>
        <w:tc>
          <w:tcPr>
            <w:tcW w:w="3172" w:type="dxa"/>
            <w:tcBorders>
              <w:bottom w:val="nil"/>
              <w:right w:val="nil"/>
            </w:tcBorders>
            <w:tcMar>
              <w:top w:w="0" w:type="dxa"/>
              <w:left w:w="113" w:type="dxa"/>
              <w:bottom w:w="0" w:type="dxa"/>
              <w:right w:w="108" w:type="dxa"/>
            </w:tcMar>
            <w:hideMark/>
          </w:tcPr>
          <w:p w14:paraId="185D2CC6" w14:textId="77777777" w:rsidR="00D82621" w:rsidRPr="00387DD1" w:rsidRDefault="003824CD">
            <w:pPr>
              <w:spacing w:before="240"/>
              <w:rPr>
                <w:color w:val="000000"/>
              </w:rPr>
            </w:pPr>
            <w:r w:rsidRPr="00387DD1">
              <w:rPr>
                <w:color w:val="000000"/>
              </w:rPr>
              <w:t>Cyfarfod y Pwyllgor Cyflogau ar:</w:t>
            </w:r>
          </w:p>
        </w:tc>
        <w:tc>
          <w:tcPr>
            <w:tcW w:w="3808" w:type="dxa"/>
            <w:gridSpan w:val="3"/>
            <w:tcBorders>
              <w:left w:val="nil"/>
              <w:bottom w:val="dotted" w:sz="4" w:space="0" w:color="000000"/>
              <w:right w:val="nil"/>
            </w:tcBorders>
            <w:tcMar>
              <w:top w:w="0" w:type="dxa"/>
              <w:left w:w="108" w:type="dxa"/>
              <w:bottom w:w="0" w:type="dxa"/>
              <w:right w:w="108" w:type="dxa"/>
            </w:tcMar>
          </w:tcPr>
          <w:p w14:paraId="498B7987" w14:textId="77777777" w:rsidR="00D82621" w:rsidRPr="00387DD1" w:rsidRDefault="00D82621">
            <w:pPr>
              <w:spacing w:before="240"/>
              <w:jc w:val="center"/>
              <w:rPr>
                <w:color w:val="000000"/>
              </w:rPr>
            </w:pPr>
          </w:p>
        </w:tc>
        <w:tc>
          <w:tcPr>
            <w:tcW w:w="0" w:type="auto"/>
            <w:gridSpan w:val="2"/>
            <w:tcBorders>
              <w:left w:val="nil"/>
              <w:bottom w:val="nil"/>
              <w:right w:val="nil"/>
            </w:tcBorders>
            <w:tcMar>
              <w:top w:w="0" w:type="dxa"/>
              <w:left w:w="0" w:type="dxa"/>
              <w:bottom w:w="0" w:type="dxa"/>
              <w:right w:w="0" w:type="dxa"/>
            </w:tcMar>
            <w:hideMark/>
          </w:tcPr>
          <w:p w14:paraId="06C20278" w14:textId="77777777" w:rsidR="00D82621" w:rsidRPr="00387DD1" w:rsidRDefault="00D82621">
            <w:pPr>
              <w:jc w:val="left"/>
              <w:rPr>
                <w:color w:val="000000"/>
              </w:rPr>
            </w:pPr>
          </w:p>
        </w:tc>
        <w:tc>
          <w:tcPr>
            <w:tcW w:w="0" w:type="auto"/>
            <w:gridSpan w:val="2"/>
            <w:tcBorders>
              <w:left w:val="nil"/>
              <w:bottom w:val="nil"/>
            </w:tcBorders>
            <w:tcMar>
              <w:top w:w="0" w:type="dxa"/>
              <w:left w:w="0" w:type="dxa"/>
              <w:bottom w:w="0" w:type="dxa"/>
              <w:right w:w="0" w:type="dxa"/>
            </w:tcMar>
            <w:hideMark/>
          </w:tcPr>
          <w:p w14:paraId="5BE56193" w14:textId="77777777" w:rsidR="00D82621" w:rsidRPr="00387DD1" w:rsidRDefault="00D82621">
            <w:pPr>
              <w:jc w:val="left"/>
              <w:rPr>
                <w:color w:val="000000"/>
              </w:rPr>
            </w:pPr>
          </w:p>
        </w:tc>
      </w:tr>
      <w:tr w:rsidR="00761617" w:rsidRPr="00387DD1" w14:paraId="64D7DB8E" w14:textId="77777777" w:rsidTr="00A45C25">
        <w:tblPrEx>
          <w:tblBorders>
            <w:insideH w:val="single" w:sz="4" w:space="0" w:color="000000"/>
            <w:insideV w:val="single" w:sz="4" w:space="0" w:color="000000"/>
          </w:tblBorders>
        </w:tblPrEx>
        <w:trPr>
          <w:gridAfter w:val="1"/>
          <w:wAfter w:w="143" w:type="dxa"/>
        </w:trPr>
        <w:tc>
          <w:tcPr>
            <w:tcW w:w="5069" w:type="dxa"/>
            <w:gridSpan w:val="2"/>
            <w:tcBorders>
              <w:top w:val="nil"/>
              <w:right w:val="nil"/>
            </w:tcBorders>
            <w:tcMar>
              <w:top w:w="0" w:type="dxa"/>
              <w:left w:w="113" w:type="dxa"/>
              <w:bottom w:w="0" w:type="dxa"/>
              <w:right w:w="108" w:type="dxa"/>
            </w:tcMar>
            <w:hideMark/>
          </w:tcPr>
          <w:p w14:paraId="0672F8F2" w14:textId="77777777" w:rsidR="00D82621" w:rsidRPr="00387DD1" w:rsidRDefault="003824CD">
            <w:pPr>
              <w:spacing w:before="240"/>
              <w:rPr>
                <w:color w:val="000000"/>
              </w:rPr>
            </w:pPr>
            <w:r w:rsidRPr="00387DD1">
              <w:rPr>
                <w:color w:val="000000"/>
              </w:rPr>
              <w:t>Llofnod y Pennaeth / Cadeirydd y Pwyllgor:</w:t>
            </w:r>
          </w:p>
        </w:tc>
        <w:tc>
          <w:tcPr>
            <w:tcW w:w="1911" w:type="dxa"/>
            <w:gridSpan w:val="2"/>
            <w:tcBorders>
              <w:top w:val="nil"/>
              <w:left w:val="nil"/>
              <w:bottom w:val="dotted" w:sz="4" w:space="0" w:color="000000"/>
              <w:right w:val="nil"/>
            </w:tcBorders>
            <w:tcMar>
              <w:top w:w="0" w:type="dxa"/>
              <w:left w:w="108" w:type="dxa"/>
              <w:bottom w:w="0" w:type="dxa"/>
              <w:right w:w="108" w:type="dxa"/>
            </w:tcMar>
          </w:tcPr>
          <w:p w14:paraId="03C504AE" w14:textId="77777777" w:rsidR="00D82621" w:rsidRPr="00387DD1" w:rsidRDefault="00D82621">
            <w:pPr>
              <w:spacing w:before="240"/>
              <w:jc w:val="center"/>
              <w:rPr>
                <w:color w:val="000000"/>
              </w:rPr>
            </w:pPr>
          </w:p>
        </w:tc>
        <w:tc>
          <w:tcPr>
            <w:tcW w:w="1164" w:type="dxa"/>
            <w:gridSpan w:val="2"/>
            <w:tcBorders>
              <w:top w:val="nil"/>
              <w:left w:val="nil"/>
              <w:right w:val="nil"/>
            </w:tcBorders>
            <w:tcMar>
              <w:top w:w="0" w:type="dxa"/>
              <w:left w:w="108" w:type="dxa"/>
              <w:bottom w:w="0" w:type="dxa"/>
              <w:right w:w="108" w:type="dxa"/>
            </w:tcMar>
            <w:hideMark/>
          </w:tcPr>
          <w:p w14:paraId="3851337F" w14:textId="77777777" w:rsidR="00D82621" w:rsidRPr="00387DD1" w:rsidRDefault="003824CD">
            <w:pPr>
              <w:spacing w:before="240"/>
              <w:jc w:val="right"/>
              <w:rPr>
                <w:color w:val="000000"/>
              </w:rPr>
            </w:pPr>
            <w:r w:rsidRPr="00387DD1">
              <w:rPr>
                <w:color w:val="000000"/>
              </w:rPr>
              <w:t>Dyddiad:</w:t>
            </w:r>
          </w:p>
        </w:tc>
        <w:tc>
          <w:tcPr>
            <w:tcW w:w="1494" w:type="dxa"/>
            <w:gridSpan w:val="2"/>
            <w:tcBorders>
              <w:top w:val="nil"/>
              <w:left w:val="nil"/>
              <w:bottom w:val="dotted" w:sz="4" w:space="0" w:color="000000"/>
            </w:tcBorders>
            <w:tcMar>
              <w:top w:w="0" w:type="dxa"/>
              <w:left w:w="108" w:type="dxa"/>
              <w:bottom w:w="0" w:type="dxa"/>
              <w:right w:w="113" w:type="dxa"/>
            </w:tcMar>
          </w:tcPr>
          <w:p w14:paraId="1E315007" w14:textId="77777777" w:rsidR="00D82621" w:rsidRPr="00387DD1" w:rsidRDefault="00D82621">
            <w:pPr>
              <w:spacing w:before="240"/>
              <w:jc w:val="center"/>
              <w:rPr>
                <w:color w:val="000000"/>
              </w:rPr>
            </w:pPr>
          </w:p>
        </w:tc>
      </w:tr>
    </w:tbl>
    <w:p w14:paraId="480ECD92" w14:textId="77777777" w:rsidR="00D82621" w:rsidRPr="00387DD1" w:rsidRDefault="00D82621">
      <w:pPr>
        <w:sectPr w:rsidR="00D82621" w:rsidRPr="00387DD1">
          <w:headerReference w:type="even" r:id="rId21"/>
          <w:headerReference w:type="default" r:id="rId22"/>
          <w:headerReference w:type="first" r:id="rId23"/>
          <w:pgSz w:w="11906" w:h="16838"/>
          <w:pgMar w:top="1134" w:right="1134" w:bottom="1134" w:left="1134" w:header="708" w:footer="708" w:gutter="0"/>
          <w:cols w:space="708"/>
        </w:sectPr>
      </w:pPr>
    </w:p>
    <w:p w14:paraId="14EF72ED" w14:textId="3CC434DB" w:rsidR="00D82621" w:rsidRPr="00387DD1" w:rsidRDefault="003824CD" w:rsidP="0069711B">
      <w:pPr>
        <w:jc w:val="left"/>
      </w:pPr>
      <w:r w:rsidRPr="00387DD1">
        <w:rPr>
          <w:b/>
          <w:bCs/>
        </w:rPr>
        <w:lastRenderedPageBreak/>
        <w:t>ATODIAD 3</w:t>
      </w:r>
    </w:p>
    <w:p w14:paraId="4118B4C1" w14:textId="77777777" w:rsidR="00D82621" w:rsidRPr="00387DD1" w:rsidRDefault="003824CD">
      <w:pPr>
        <w:jc w:val="center"/>
      </w:pPr>
      <w:r w:rsidRPr="00387DD1">
        <w:rPr>
          <w:b/>
          <w:bCs/>
        </w:rPr>
        <w:t>SIART LIF O’R BROSES ADOLYGU CYFLOG</w:t>
      </w:r>
    </w:p>
    <w:p w14:paraId="6BDB34F7" w14:textId="77777777" w:rsidR="00D82621" w:rsidRPr="00387DD1" w:rsidRDefault="003824CD">
      <w:pPr>
        <w:jc w:val="center"/>
      </w:pPr>
      <w:r w:rsidRPr="00387DD1">
        <w:rPr>
          <w:b/>
          <w:bCs/>
        </w:rPr>
        <w:t>(ac eithrio’r Pennaeth)</w:t>
      </w:r>
    </w:p>
    <w:p w14:paraId="538BD44D" w14:textId="77777777" w:rsidR="00D82621" w:rsidRPr="00387DD1" w:rsidRDefault="00D82621">
      <w:pPr>
        <w:rPr>
          <w:b/>
          <w:bCs/>
        </w:rPr>
      </w:pPr>
    </w:p>
    <w:p w14:paraId="365C6F75" w14:textId="77777777" w:rsidR="00760A01" w:rsidRPr="00387DD1" w:rsidRDefault="00760A01">
      <w:pPr>
        <w:rPr>
          <w:b/>
          <w:bCs/>
        </w:rPr>
      </w:pPr>
    </w:p>
    <w:p w14:paraId="132C9B0C" w14:textId="77777777" w:rsidR="00760A01" w:rsidRPr="00387DD1" w:rsidRDefault="003824CD" w:rsidP="00C75F5F">
      <w:pPr>
        <w:pBdr>
          <w:top w:val="single" w:sz="4" w:space="1" w:color="auto"/>
          <w:left w:val="single" w:sz="4" w:space="4" w:color="auto"/>
          <w:bottom w:val="single" w:sz="4" w:space="1" w:color="auto"/>
          <w:right w:val="single" w:sz="4" w:space="4" w:color="auto"/>
        </w:pBdr>
        <w:jc w:val="center"/>
        <w:rPr>
          <w:color w:val="000000"/>
        </w:rPr>
      </w:pPr>
      <w:r w:rsidRPr="00387DD1">
        <w:rPr>
          <w:color w:val="000000"/>
        </w:rPr>
        <w:t>Gosod Blaenoriaethau Datblygu</w:t>
      </w:r>
    </w:p>
    <w:p w14:paraId="3144D009" w14:textId="77777777" w:rsidR="00C75F5F" w:rsidRPr="00387DD1" w:rsidRDefault="003824CD" w:rsidP="00C75F5F">
      <w:pPr>
        <w:jc w:val="center"/>
        <w:rPr>
          <w:color w:val="000000"/>
        </w:rPr>
      </w:pPr>
      <w:r w:rsidRPr="00387DD1">
        <w:rPr>
          <w:color w:val="000000"/>
        </w:rPr>
        <w:t>↓</w:t>
      </w:r>
    </w:p>
    <w:p w14:paraId="37EDB758" w14:textId="77777777" w:rsidR="00C75F5F" w:rsidRPr="00387DD1" w:rsidRDefault="00C75F5F" w:rsidP="00C75F5F">
      <w:pPr>
        <w:jc w:val="center"/>
        <w:rPr>
          <w:color w:val="000000"/>
        </w:rPr>
      </w:pPr>
    </w:p>
    <w:p w14:paraId="359F8F26" w14:textId="77777777" w:rsidR="00C75F5F" w:rsidRPr="00387DD1" w:rsidRDefault="003824CD" w:rsidP="00C75F5F">
      <w:pPr>
        <w:pBdr>
          <w:top w:val="single" w:sz="4" w:space="1" w:color="auto"/>
          <w:left w:val="single" w:sz="4" w:space="4" w:color="auto"/>
          <w:bottom w:val="single" w:sz="4" w:space="1" w:color="auto"/>
          <w:right w:val="single" w:sz="4" w:space="4" w:color="auto"/>
        </w:pBdr>
        <w:jc w:val="center"/>
        <w:rPr>
          <w:b/>
          <w:bCs/>
        </w:rPr>
      </w:pPr>
      <w:r w:rsidRPr="00387DD1">
        <w:rPr>
          <w:color w:val="000000"/>
        </w:rPr>
        <w:t>Adolygiad Datblygiad Proffesiynol / Argymhelliad Cyflog gan y Partner Adolygu Datblygiad Proffesiynol a’r Pennaeth (cynyddran ychwanegol)</w:t>
      </w:r>
    </w:p>
    <w:p w14:paraId="45437906" w14:textId="77777777" w:rsidR="00760A01" w:rsidRPr="00387DD1" w:rsidRDefault="003824CD" w:rsidP="00C75F5F">
      <w:pPr>
        <w:jc w:val="center"/>
        <w:rPr>
          <w:b/>
          <w:bCs/>
        </w:rPr>
      </w:pPr>
      <w:r w:rsidRPr="00387DD1">
        <w:rPr>
          <w:color w:val="000000"/>
        </w:rPr>
        <w:t>↓</w:t>
      </w:r>
    </w:p>
    <w:p w14:paraId="4886BB50" w14:textId="77777777" w:rsidR="00D82621" w:rsidRPr="00387DD1" w:rsidRDefault="00D82621">
      <w:pPr>
        <w:rPr>
          <w:b/>
          <w:bCs/>
        </w:rPr>
      </w:pPr>
    </w:p>
    <w:tbl>
      <w:tblPr>
        <w:tblpPr w:leftFromText="180" w:rightFromText="180" w:vertAnchor="text" w:tblpX="-289" w:tblpY="1"/>
        <w:tblOverlap w:val="never"/>
        <w:tblW w:w="9706"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2"/>
        <w:gridCol w:w="877"/>
        <w:gridCol w:w="4047"/>
      </w:tblGrid>
      <w:tr w:rsidR="00761617" w:rsidRPr="00387DD1" w14:paraId="12131D9E"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CC79F" w14:textId="77777777" w:rsidR="00D82621" w:rsidRPr="00387DD1" w:rsidRDefault="003824CD" w:rsidP="0058162C">
            <w:pPr>
              <w:spacing w:before="80" w:after="80"/>
              <w:jc w:val="center"/>
              <w:rPr>
                <w:color w:val="000000"/>
              </w:rPr>
            </w:pPr>
            <w:r w:rsidRPr="00387DD1">
              <w:rPr>
                <w:color w:val="000000"/>
              </w:rPr>
              <w:t>Gall yr Athro apelio yn erbyn yr Adolygiad / Canlyniad yr Adolygiad Datblygiad Proffesiynol</w:t>
            </w:r>
          </w:p>
        </w:tc>
      </w:tr>
      <w:tr w:rsidR="00761617" w:rsidRPr="00387DD1" w14:paraId="21C339EB"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0263FDCF" w14:textId="77777777" w:rsidR="00D82621" w:rsidRPr="00387DD1"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510CA5A5" w14:textId="77777777" w:rsidR="00D82621" w:rsidRPr="00387DD1" w:rsidRDefault="003824CD" w:rsidP="0058162C">
            <w:pPr>
              <w:spacing w:before="80" w:after="80"/>
              <w:jc w:val="center"/>
              <w:rPr>
                <w:color w:val="000000"/>
              </w:rPr>
            </w:pPr>
            <w:r w:rsidRPr="00387DD1">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6D3B94AA" w14:textId="77777777" w:rsidR="00D82621" w:rsidRPr="00387DD1" w:rsidRDefault="00D82621" w:rsidP="0058162C">
            <w:pPr>
              <w:jc w:val="center"/>
              <w:rPr>
                <w:color w:val="000000"/>
              </w:rPr>
            </w:pPr>
          </w:p>
        </w:tc>
      </w:tr>
      <w:tr w:rsidR="00761617" w:rsidRPr="00387DD1" w14:paraId="42915ACC"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919F19" w14:textId="77777777" w:rsidR="00D82621" w:rsidRPr="00387DD1" w:rsidRDefault="003824CD" w:rsidP="0058162C">
            <w:pPr>
              <w:spacing w:before="80" w:after="80"/>
              <w:jc w:val="center"/>
              <w:rPr>
                <w:color w:val="000000"/>
              </w:rPr>
            </w:pPr>
            <w:r w:rsidRPr="00387DD1">
              <w:rPr>
                <w:color w:val="000000"/>
              </w:rPr>
              <w:t>Y Pennaeth yn adolygu holl argymhellion yr Adolygiad Datblygiad Proffesiynol ac yn ychwanegu argymhelliad ynglŷn â chyflog</w:t>
            </w:r>
          </w:p>
        </w:tc>
      </w:tr>
      <w:tr w:rsidR="00761617" w:rsidRPr="00387DD1" w14:paraId="250FAFD6"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5D552058" w14:textId="77777777" w:rsidR="00D82621" w:rsidRPr="00387DD1"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25C6C0D0" w14:textId="77777777" w:rsidR="00D82621" w:rsidRPr="00387DD1" w:rsidRDefault="003824CD" w:rsidP="0058162C">
            <w:pPr>
              <w:spacing w:before="80" w:after="80"/>
              <w:jc w:val="center"/>
              <w:rPr>
                <w:color w:val="000000"/>
              </w:rPr>
            </w:pPr>
            <w:r w:rsidRPr="00387DD1">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54DFB42B" w14:textId="77777777" w:rsidR="00D82621" w:rsidRPr="00387DD1" w:rsidRDefault="00D82621" w:rsidP="0058162C">
            <w:pPr>
              <w:jc w:val="center"/>
              <w:rPr>
                <w:color w:val="000000"/>
              </w:rPr>
            </w:pPr>
          </w:p>
        </w:tc>
      </w:tr>
      <w:tr w:rsidR="00761617" w:rsidRPr="00387DD1" w14:paraId="62197FF9"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972E4" w14:textId="77777777" w:rsidR="00D82621" w:rsidRPr="00387DD1" w:rsidRDefault="003824CD" w:rsidP="0058162C">
            <w:pPr>
              <w:spacing w:before="80" w:after="80"/>
              <w:jc w:val="center"/>
              <w:rPr>
                <w:color w:val="000000"/>
              </w:rPr>
            </w:pPr>
            <w:r w:rsidRPr="00387DD1">
              <w:rPr>
                <w:color w:val="000000"/>
              </w:rPr>
              <w:t>Y Pennaeth yn cyflwyno i’r Pwyllgor Cyflogau am benderfyniad</w:t>
            </w:r>
          </w:p>
        </w:tc>
      </w:tr>
      <w:tr w:rsidR="00761617" w:rsidRPr="00387DD1" w14:paraId="20A0CB8B"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074F69EC" w14:textId="77777777" w:rsidR="00D82621" w:rsidRPr="00387DD1"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0C9F3CE2" w14:textId="77777777" w:rsidR="00D82621" w:rsidRPr="00387DD1" w:rsidRDefault="003824CD" w:rsidP="0058162C">
            <w:pPr>
              <w:spacing w:before="80" w:after="80"/>
              <w:jc w:val="center"/>
              <w:rPr>
                <w:color w:val="000000"/>
              </w:rPr>
            </w:pPr>
            <w:r w:rsidRPr="00387DD1">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53EF5BC7" w14:textId="77777777" w:rsidR="00D82621" w:rsidRPr="00387DD1" w:rsidRDefault="00D82621" w:rsidP="0058162C">
            <w:pPr>
              <w:jc w:val="center"/>
              <w:rPr>
                <w:color w:val="000000"/>
              </w:rPr>
            </w:pPr>
          </w:p>
        </w:tc>
      </w:tr>
      <w:tr w:rsidR="00761617" w:rsidRPr="00387DD1" w14:paraId="3CCA2AA0"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D5CB3" w14:textId="77777777" w:rsidR="00D82621" w:rsidRPr="00387DD1" w:rsidRDefault="003824CD" w:rsidP="0058162C">
            <w:pPr>
              <w:spacing w:before="80" w:after="80"/>
              <w:jc w:val="center"/>
              <w:rPr>
                <w:color w:val="000000"/>
              </w:rPr>
            </w:pPr>
            <w:r w:rsidRPr="00387DD1">
              <w:rPr>
                <w:color w:val="000000"/>
              </w:rPr>
              <w:t>Y Pwyllgor Cyflogau’n penderfynu ar y cyflog</w:t>
            </w:r>
          </w:p>
        </w:tc>
      </w:tr>
      <w:tr w:rsidR="00761617" w:rsidRPr="00387DD1" w14:paraId="0EFB5065"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32D20FAC" w14:textId="77777777" w:rsidR="00D82621" w:rsidRPr="00387DD1" w:rsidRDefault="00D82621" w:rsidP="0058162C">
            <w:pPr>
              <w:jc w:val="center"/>
              <w:rPr>
                <w:color w:val="000000"/>
              </w:rPr>
            </w:pPr>
          </w:p>
        </w:tc>
        <w:tc>
          <w:tcPr>
            <w:tcW w:w="877"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3FB00144" w14:textId="77777777" w:rsidR="00D82621" w:rsidRPr="00387DD1" w:rsidRDefault="003824CD" w:rsidP="0058162C">
            <w:pPr>
              <w:spacing w:before="80" w:after="80"/>
              <w:jc w:val="center"/>
              <w:rPr>
                <w:color w:val="000000"/>
              </w:rPr>
            </w:pPr>
            <w:r w:rsidRPr="00387DD1">
              <w:rPr>
                <w:color w:val="000000"/>
              </w:rPr>
              <w:t>↓</w:t>
            </w:r>
          </w:p>
        </w:tc>
        <w:tc>
          <w:tcPr>
            <w:tcW w:w="4047" w:type="dxa"/>
            <w:tcBorders>
              <w:top w:val="single" w:sz="4" w:space="0" w:color="000000"/>
              <w:left w:val="nil"/>
              <w:bottom w:val="single" w:sz="4" w:space="0" w:color="000000"/>
            </w:tcBorders>
            <w:tcMar>
              <w:top w:w="0" w:type="dxa"/>
              <w:left w:w="108" w:type="dxa"/>
              <w:bottom w:w="0" w:type="dxa"/>
              <w:right w:w="113" w:type="dxa"/>
            </w:tcMar>
            <w:vAlign w:val="center"/>
          </w:tcPr>
          <w:p w14:paraId="5E2D67FD" w14:textId="77777777" w:rsidR="00D82621" w:rsidRPr="00387DD1" w:rsidRDefault="00D82621" w:rsidP="0058162C">
            <w:pPr>
              <w:jc w:val="center"/>
              <w:rPr>
                <w:color w:val="000000"/>
              </w:rPr>
            </w:pPr>
          </w:p>
        </w:tc>
      </w:tr>
      <w:tr w:rsidR="00761617" w:rsidRPr="00387DD1" w14:paraId="154FBA89"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7F35A" w14:textId="77777777" w:rsidR="00D82621" w:rsidRPr="00387DD1" w:rsidRDefault="003824CD" w:rsidP="0058162C">
            <w:pPr>
              <w:spacing w:before="80" w:after="80"/>
              <w:jc w:val="center"/>
              <w:rPr>
                <w:color w:val="000000"/>
              </w:rPr>
            </w:pPr>
            <w:r w:rsidRPr="00387DD1">
              <w:rPr>
                <w:color w:val="000000"/>
              </w:rPr>
              <w:t>Yr Athro’n cael gwybod gan y Pennaeth yn ysgrifenedig</w:t>
            </w:r>
          </w:p>
        </w:tc>
      </w:tr>
      <w:tr w:rsidR="00761617" w:rsidRPr="00387DD1" w14:paraId="05243667" w14:textId="77777777" w:rsidTr="0058162C">
        <w:tc>
          <w:tcPr>
            <w:tcW w:w="4782" w:type="dxa"/>
            <w:tcBorders>
              <w:top w:val="single" w:sz="4" w:space="0" w:color="000000"/>
              <w:bottom w:val="nil"/>
              <w:right w:val="nil"/>
            </w:tcBorders>
            <w:tcMar>
              <w:top w:w="0" w:type="dxa"/>
              <w:left w:w="113" w:type="dxa"/>
              <w:bottom w:w="0" w:type="dxa"/>
              <w:right w:w="108" w:type="dxa"/>
            </w:tcMar>
            <w:vAlign w:val="center"/>
            <w:hideMark/>
          </w:tcPr>
          <w:p w14:paraId="2EB3D065" w14:textId="77777777" w:rsidR="00760A01" w:rsidRPr="00387DD1" w:rsidRDefault="003824CD" w:rsidP="0058162C">
            <w:pPr>
              <w:spacing w:before="80" w:after="80"/>
              <w:jc w:val="center"/>
              <w:rPr>
                <w:b/>
                <w:bCs/>
                <w:color w:val="000000"/>
              </w:rPr>
            </w:pPr>
            <w:r w:rsidRPr="00387DD1">
              <w:rPr>
                <w:color w:val="000000"/>
              </w:rPr>
              <w:t>↓</w:t>
            </w:r>
          </w:p>
          <w:p w14:paraId="434E7621" w14:textId="77777777" w:rsidR="00D82621" w:rsidRPr="00387DD1" w:rsidRDefault="003824CD" w:rsidP="0058162C">
            <w:pPr>
              <w:spacing w:before="80" w:after="80"/>
              <w:jc w:val="center"/>
              <w:rPr>
                <w:color w:val="000000"/>
              </w:rPr>
            </w:pPr>
            <w:r w:rsidRPr="00387DD1">
              <w:rPr>
                <w:b/>
                <w:bCs/>
                <w:color w:val="000000"/>
              </w:rPr>
              <w:t>YR ATHRO’N DERBYN</w:t>
            </w:r>
          </w:p>
        </w:tc>
        <w:tc>
          <w:tcPr>
            <w:tcW w:w="877" w:type="dxa"/>
            <w:tcBorders>
              <w:top w:val="single" w:sz="4" w:space="0" w:color="000000"/>
              <w:left w:val="nil"/>
              <w:bottom w:val="nil"/>
              <w:right w:val="nil"/>
            </w:tcBorders>
            <w:tcMar>
              <w:top w:w="0" w:type="dxa"/>
              <w:left w:w="108" w:type="dxa"/>
              <w:bottom w:w="0" w:type="dxa"/>
              <w:right w:w="108" w:type="dxa"/>
            </w:tcMar>
            <w:vAlign w:val="center"/>
          </w:tcPr>
          <w:p w14:paraId="341695BF" w14:textId="77777777" w:rsidR="00D82621" w:rsidRPr="00387DD1" w:rsidRDefault="00D82621" w:rsidP="0058162C">
            <w:pPr>
              <w:spacing w:before="80" w:after="80"/>
              <w:jc w:val="center"/>
              <w:rPr>
                <w:color w:val="000000"/>
              </w:rPr>
            </w:pPr>
          </w:p>
        </w:tc>
        <w:tc>
          <w:tcPr>
            <w:tcW w:w="4047" w:type="dxa"/>
            <w:tcBorders>
              <w:top w:val="single" w:sz="4" w:space="0" w:color="000000"/>
              <w:left w:val="nil"/>
              <w:bottom w:val="nil"/>
            </w:tcBorders>
            <w:tcMar>
              <w:top w:w="0" w:type="dxa"/>
              <w:left w:w="108" w:type="dxa"/>
              <w:bottom w:w="0" w:type="dxa"/>
              <w:right w:w="113" w:type="dxa"/>
            </w:tcMar>
            <w:vAlign w:val="center"/>
            <w:hideMark/>
          </w:tcPr>
          <w:p w14:paraId="617B9E58" w14:textId="77777777" w:rsidR="00726B2E" w:rsidRPr="00387DD1" w:rsidRDefault="003824CD" w:rsidP="0058162C">
            <w:pPr>
              <w:spacing w:before="80" w:after="80"/>
              <w:jc w:val="center"/>
              <w:rPr>
                <w:b/>
                <w:bCs/>
                <w:color w:val="000000"/>
              </w:rPr>
            </w:pPr>
            <w:r w:rsidRPr="00387DD1">
              <w:rPr>
                <w:color w:val="000000"/>
              </w:rPr>
              <w:t>↓</w:t>
            </w:r>
          </w:p>
          <w:p w14:paraId="5E768DA1" w14:textId="77777777" w:rsidR="00D82621" w:rsidRPr="00387DD1" w:rsidRDefault="003824CD" w:rsidP="0058162C">
            <w:pPr>
              <w:spacing w:before="80" w:after="80"/>
              <w:jc w:val="center"/>
              <w:rPr>
                <w:color w:val="000000"/>
              </w:rPr>
            </w:pPr>
            <w:r w:rsidRPr="00387DD1">
              <w:rPr>
                <w:b/>
                <w:bCs/>
                <w:color w:val="000000"/>
              </w:rPr>
              <w:t>YR ATHRO’N GWRTHOD</w:t>
            </w:r>
          </w:p>
        </w:tc>
      </w:tr>
      <w:tr w:rsidR="00761617" w:rsidRPr="00387DD1" w14:paraId="67CB8067" w14:textId="77777777" w:rsidTr="0058162C">
        <w:tc>
          <w:tcPr>
            <w:tcW w:w="4782" w:type="dxa"/>
            <w:tcBorders>
              <w:top w:val="nil"/>
              <w:bottom w:val="single" w:sz="4" w:space="0" w:color="000000"/>
              <w:right w:val="nil"/>
            </w:tcBorders>
            <w:tcMar>
              <w:top w:w="0" w:type="dxa"/>
              <w:left w:w="113" w:type="dxa"/>
              <w:bottom w:w="0" w:type="dxa"/>
              <w:right w:w="108" w:type="dxa"/>
            </w:tcMar>
            <w:vAlign w:val="center"/>
            <w:hideMark/>
          </w:tcPr>
          <w:p w14:paraId="5947C9E2" w14:textId="77777777" w:rsidR="00D82621" w:rsidRPr="00387DD1" w:rsidRDefault="003824CD" w:rsidP="0058162C">
            <w:pPr>
              <w:spacing w:after="80"/>
              <w:jc w:val="center"/>
              <w:rPr>
                <w:color w:val="000000"/>
              </w:rPr>
            </w:pPr>
            <w:r w:rsidRPr="00387DD1">
              <w:rPr>
                <w:color w:val="000000"/>
              </w:rPr>
              <w:t>↓</w:t>
            </w:r>
          </w:p>
        </w:tc>
        <w:tc>
          <w:tcPr>
            <w:tcW w:w="877" w:type="dxa"/>
            <w:tcBorders>
              <w:top w:val="nil"/>
              <w:left w:val="nil"/>
              <w:bottom w:val="nil"/>
              <w:right w:val="nil"/>
            </w:tcBorders>
            <w:tcMar>
              <w:top w:w="0" w:type="dxa"/>
              <w:left w:w="108" w:type="dxa"/>
              <w:bottom w:w="0" w:type="dxa"/>
              <w:right w:w="108" w:type="dxa"/>
            </w:tcMar>
            <w:vAlign w:val="center"/>
          </w:tcPr>
          <w:p w14:paraId="3218D358" w14:textId="77777777" w:rsidR="00D82621" w:rsidRPr="00387DD1" w:rsidRDefault="00D82621" w:rsidP="0058162C">
            <w:pPr>
              <w:jc w:val="center"/>
              <w:rPr>
                <w:color w:val="000000"/>
              </w:rPr>
            </w:pPr>
          </w:p>
        </w:tc>
        <w:tc>
          <w:tcPr>
            <w:tcW w:w="4047" w:type="dxa"/>
            <w:tcBorders>
              <w:top w:val="nil"/>
              <w:left w:val="nil"/>
              <w:bottom w:val="single" w:sz="4" w:space="0" w:color="auto"/>
            </w:tcBorders>
            <w:tcMar>
              <w:top w:w="0" w:type="dxa"/>
              <w:left w:w="108" w:type="dxa"/>
              <w:bottom w:w="0" w:type="dxa"/>
              <w:right w:w="113" w:type="dxa"/>
            </w:tcMar>
            <w:vAlign w:val="center"/>
            <w:hideMark/>
          </w:tcPr>
          <w:p w14:paraId="7D70B48D" w14:textId="77777777" w:rsidR="00D82621" w:rsidRPr="00387DD1" w:rsidRDefault="003824CD" w:rsidP="0058162C">
            <w:pPr>
              <w:jc w:val="center"/>
              <w:rPr>
                <w:color w:val="000000"/>
              </w:rPr>
            </w:pPr>
            <w:r w:rsidRPr="00387DD1">
              <w:rPr>
                <w:color w:val="000000"/>
              </w:rPr>
              <w:t>↓</w:t>
            </w:r>
          </w:p>
        </w:tc>
      </w:tr>
      <w:tr w:rsidR="00761617" w:rsidRPr="00387DD1" w14:paraId="5515042F" w14:textId="77777777" w:rsidTr="0058162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9E0F0" w14:textId="77777777" w:rsidR="00D13FD4" w:rsidRPr="00387DD1" w:rsidRDefault="003824CD" w:rsidP="0058162C">
            <w:pPr>
              <w:spacing w:before="80" w:after="80"/>
              <w:jc w:val="center"/>
              <w:rPr>
                <w:color w:val="000000"/>
              </w:rPr>
            </w:pPr>
            <w:r w:rsidRPr="00387DD1">
              <w:rPr>
                <w:b/>
                <w:bCs/>
                <w:color w:val="000000"/>
              </w:rPr>
              <w:t>DIWEDD Y BROSES</w:t>
            </w:r>
          </w:p>
        </w:tc>
        <w:tc>
          <w:tcPr>
            <w:tcW w:w="877" w:type="dxa"/>
            <w:tcBorders>
              <w:top w:val="nil"/>
              <w:left w:val="single" w:sz="4" w:space="0" w:color="000000"/>
              <w:bottom w:val="nil"/>
              <w:right w:val="single" w:sz="4" w:space="0" w:color="auto"/>
            </w:tcBorders>
            <w:tcMar>
              <w:top w:w="0" w:type="dxa"/>
              <w:left w:w="108" w:type="dxa"/>
              <w:bottom w:w="0" w:type="dxa"/>
              <w:right w:w="108" w:type="dxa"/>
            </w:tcMar>
            <w:vAlign w:val="center"/>
          </w:tcPr>
          <w:p w14:paraId="670711C8" w14:textId="77777777" w:rsidR="00D13FD4" w:rsidRPr="00387DD1" w:rsidRDefault="00D13FD4" w:rsidP="0058162C">
            <w:pPr>
              <w:jc w:val="center"/>
              <w:rPr>
                <w:color w:val="000000"/>
              </w:rPr>
            </w:pPr>
          </w:p>
        </w:tc>
        <w:tc>
          <w:tcPr>
            <w:tcW w:w="4047" w:type="dxa"/>
            <w:tcBorders>
              <w:top w:val="single" w:sz="4" w:space="0" w:color="auto"/>
              <w:left w:val="single" w:sz="4" w:space="0" w:color="auto"/>
              <w:bottom w:val="single" w:sz="4" w:space="0" w:color="auto"/>
              <w:right w:val="single" w:sz="4" w:space="0" w:color="auto"/>
            </w:tcBorders>
            <w:tcMar>
              <w:top w:w="0" w:type="dxa"/>
              <w:left w:w="108" w:type="dxa"/>
              <w:bottom w:w="0" w:type="dxa"/>
              <w:right w:w="113" w:type="dxa"/>
            </w:tcMar>
            <w:vAlign w:val="center"/>
            <w:hideMark/>
          </w:tcPr>
          <w:p w14:paraId="15420126" w14:textId="77777777" w:rsidR="00D13FD4" w:rsidRPr="00387DD1" w:rsidRDefault="003824CD" w:rsidP="0058162C">
            <w:pPr>
              <w:spacing w:before="80"/>
              <w:jc w:val="center"/>
              <w:rPr>
                <w:color w:val="000000"/>
              </w:rPr>
            </w:pPr>
            <w:r w:rsidRPr="00387DD1">
              <w:rPr>
                <w:color w:val="000000"/>
              </w:rPr>
              <w:t xml:space="preserve">Yr Athro’n gofyn am wrandawiad sylwadau gyda’r Pwyllgor Cyflogau.  Ar ôl cynnal hwn,  </w:t>
            </w:r>
          </w:p>
          <w:p w14:paraId="2032B9F7" w14:textId="77777777" w:rsidR="00D13FD4" w:rsidRPr="00387DD1" w:rsidRDefault="003824CD" w:rsidP="0058162C">
            <w:pPr>
              <w:jc w:val="center"/>
              <w:rPr>
                <w:color w:val="000000"/>
              </w:rPr>
            </w:pPr>
            <w:r w:rsidRPr="00387DD1">
              <w:rPr>
                <w:color w:val="000000"/>
              </w:rPr>
              <w:t>rhoddir gwybod i’r Athro am y penderfyniad</w:t>
            </w:r>
          </w:p>
        </w:tc>
      </w:tr>
      <w:tr w:rsidR="00761617" w:rsidRPr="00387DD1" w14:paraId="48425AD9" w14:textId="77777777" w:rsidTr="0058162C">
        <w:tc>
          <w:tcPr>
            <w:tcW w:w="4782" w:type="dxa"/>
            <w:tcBorders>
              <w:top w:val="single" w:sz="4" w:space="0" w:color="000000"/>
              <w:bottom w:val="nil"/>
              <w:right w:val="nil"/>
            </w:tcBorders>
            <w:tcMar>
              <w:top w:w="0" w:type="dxa"/>
              <w:left w:w="113" w:type="dxa"/>
              <w:bottom w:w="0" w:type="dxa"/>
              <w:right w:w="108" w:type="dxa"/>
            </w:tcMar>
            <w:vAlign w:val="center"/>
            <w:hideMark/>
          </w:tcPr>
          <w:p w14:paraId="224E558B" w14:textId="77777777" w:rsidR="00726B2E" w:rsidRPr="00387DD1" w:rsidRDefault="00726B2E" w:rsidP="0058162C">
            <w:pPr>
              <w:spacing w:before="80" w:after="80"/>
              <w:jc w:val="center"/>
              <w:rPr>
                <w:b/>
                <w:bCs/>
                <w:color w:val="000000"/>
              </w:rPr>
            </w:pPr>
          </w:p>
          <w:p w14:paraId="32348080" w14:textId="77777777" w:rsidR="00D13FD4" w:rsidRPr="00387DD1" w:rsidRDefault="003824CD" w:rsidP="0058162C">
            <w:pPr>
              <w:spacing w:before="80" w:after="80"/>
              <w:jc w:val="center"/>
              <w:rPr>
                <w:color w:val="000000"/>
              </w:rPr>
            </w:pPr>
            <w:r w:rsidRPr="00387DD1">
              <w:rPr>
                <w:b/>
                <w:bCs/>
                <w:color w:val="000000"/>
              </w:rPr>
              <w:t>YR ATHRO’N DERBYN</w:t>
            </w:r>
          </w:p>
        </w:tc>
        <w:tc>
          <w:tcPr>
            <w:tcW w:w="877" w:type="dxa"/>
            <w:tcBorders>
              <w:top w:val="single" w:sz="4" w:space="0" w:color="000000"/>
              <w:left w:val="nil"/>
              <w:bottom w:val="nil"/>
              <w:right w:val="nil"/>
            </w:tcBorders>
            <w:tcMar>
              <w:top w:w="0" w:type="dxa"/>
              <w:left w:w="108" w:type="dxa"/>
              <w:bottom w:w="0" w:type="dxa"/>
              <w:right w:w="108" w:type="dxa"/>
            </w:tcMar>
            <w:vAlign w:val="center"/>
          </w:tcPr>
          <w:p w14:paraId="23328186" w14:textId="77777777" w:rsidR="00D13FD4" w:rsidRPr="00387DD1" w:rsidRDefault="00D13FD4" w:rsidP="0058162C">
            <w:pPr>
              <w:spacing w:before="80" w:after="80"/>
              <w:jc w:val="center"/>
              <w:rPr>
                <w:b/>
                <w:bCs/>
                <w:color w:val="000000"/>
              </w:rPr>
            </w:pPr>
          </w:p>
        </w:tc>
        <w:tc>
          <w:tcPr>
            <w:tcW w:w="4047" w:type="dxa"/>
            <w:tcBorders>
              <w:top w:val="single" w:sz="4" w:space="0" w:color="000000"/>
              <w:left w:val="nil"/>
              <w:bottom w:val="nil"/>
            </w:tcBorders>
            <w:tcMar>
              <w:top w:w="0" w:type="dxa"/>
              <w:left w:w="108" w:type="dxa"/>
              <w:bottom w:w="0" w:type="dxa"/>
              <w:right w:w="113" w:type="dxa"/>
            </w:tcMar>
            <w:vAlign w:val="center"/>
            <w:hideMark/>
          </w:tcPr>
          <w:p w14:paraId="639FAF0B" w14:textId="77777777" w:rsidR="00726B2E" w:rsidRPr="00387DD1" w:rsidRDefault="003824CD" w:rsidP="0058162C">
            <w:pPr>
              <w:spacing w:before="80" w:after="80"/>
              <w:jc w:val="center"/>
              <w:rPr>
                <w:b/>
                <w:bCs/>
                <w:color w:val="000000"/>
              </w:rPr>
            </w:pPr>
            <w:r w:rsidRPr="00387DD1">
              <w:rPr>
                <w:color w:val="000000"/>
              </w:rPr>
              <w:t>↓</w:t>
            </w:r>
          </w:p>
          <w:p w14:paraId="000B3023" w14:textId="77777777" w:rsidR="00D13FD4" w:rsidRPr="00387DD1" w:rsidRDefault="003824CD" w:rsidP="0058162C">
            <w:pPr>
              <w:spacing w:before="80" w:after="80"/>
              <w:jc w:val="center"/>
              <w:rPr>
                <w:color w:val="000000"/>
              </w:rPr>
            </w:pPr>
            <w:r w:rsidRPr="00387DD1">
              <w:rPr>
                <w:b/>
                <w:bCs/>
                <w:color w:val="000000"/>
              </w:rPr>
              <w:t>YR ATHRO’N GWRTHOD</w:t>
            </w:r>
          </w:p>
        </w:tc>
      </w:tr>
      <w:tr w:rsidR="00761617" w:rsidRPr="00387DD1" w14:paraId="272505A5" w14:textId="77777777" w:rsidTr="0058162C">
        <w:tc>
          <w:tcPr>
            <w:tcW w:w="4782" w:type="dxa"/>
            <w:tcBorders>
              <w:top w:val="nil"/>
              <w:bottom w:val="single" w:sz="4" w:space="0" w:color="000000"/>
              <w:right w:val="nil"/>
            </w:tcBorders>
            <w:tcMar>
              <w:top w:w="0" w:type="dxa"/>
              <w:left w:w="113" w:type="dxa"/>
              <w:bottom w:w="0" w:type="dxa"/>
              <w:right w:w="108" w:type="dxa"/>
            </w:tcMar>
            <w:vAlign w:val="center"/>
            <w:hideMark/>
          </w:tcPr>
          <w:p w14:paraId="34A41026" w14:textId="77777777" w:rsidR="00D13FD4" w:rsidRPr="00387DD1" w:rsidRDefault="003824CD" w:rsidP="0058162C">
            <w:pPr>
              <w:spacing w:after="80"/>
              <w:jc w:val="center"/>
              <w:rPr>
                <w:color w:val="000000"/>
              </w:rPr>
            </w:pPr>
            <w:r w:rsidRPr="00387DD1">
              <w:rPr>
                <w:color w:val="000000"/>
              </w:rPr>
              <w:t>↓</w:t>
            </w:r>
          </w:p>
        </w:tc>
        <w:tc>
          <w:tcPr>
            <w:tcW w:w="877" w:type="dxa"/>
            <w:tcBorders>
              <w:top w:val="nil"/>
              <w:left w:val="nil"/>
              <w:bottom w:val="nil"/>
              <w:right w:val="nil"/>
            </w:tcBorders>
            <w:tcMar>
              <w:top w:w="0" w:type="dxa"/>
              <w:left w:w="108" w:type="dxa"/>
              <w:bottom w:w="0" w:type="dxa"/>
              <w:right w:w="108" w:type="dxa"/>
            </w:tcMar>
            <w:vAlign w:val="center"/>
          </w:tcPr>
          <w:p w14:paraId="150C56B4" w14:textId="77777777" w:rsidR="00D13FD4" w:rsidRPr="00387DD1" w:rsidRDefault="00D13FD4" w:rsidP="0058162C">
            <w:pPr>
              <w:spacing w:after="80"/>
              <w:jc w:val="center"/>
              <w:rPr>
                <w:color w:val="000000"/>
              </w:rPr>
            </w:pPr>
          </w:p>
        </w:tc>
        <w:tc>
          <w:tcPr>
            <w:tcW w:w="4047" w:type="dxa"/>
            <w:tcBorders>
              <w:top w:val="nil"/>
              <w:left w:val="nil"/>
              <w:bottom w:val="single" w:sz="4" w:space="0" w:color="000000"/>
            </w:tcBorders>
            <w:tcMar>
              <w:top w:w="0" w:type="dxa"/>
              <w:left w:w="108" w:type="dxa"/>
              <w:bottom w:w="0" w:type="dxa"/>
              <w:right w:w="113" w:type="dxa"/>
            </w:tcMar>
            <w:vAlign w:val="center"/>
            <w:hideMark/>
          </w:tcPr>
          <w:p w14:paraId="1566E327" w14:textId="77777777" w:rsidR="00D13FD4" w:rsidRPr="00387DD1" w:rsidRDefault="003824CD" w:rsidP="0058162C">
            <w:pPr>
              <w:spacing w:after="80"/>
              <w:jc w:val="center"/>
              <w:rPr>
                <w:color w:val="000000"/>
              </w:rPr>
            </w:pPr>
            <w:r w:rsidRPr="00387DD1">
              <w:rPr>
                <w:color w:val="000000"/>
              </w:rPr>
              <w:t>↓</w:t>
            </w:r>
          </w:p>
        </w:tc>
      </w:tr>
      <w:tr w:rsidR="00761617" w:rsidRPr="00387DD1" w14:paraId="21DD812B" w14:textId="77777777" w:rsidTr="0058162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564070" w14:textId="77777777" w:rsidR="00D13FD4" w:rsidRPr="00387DD1" w:rsidRDefault="003824CD" w:rsidP="0058162C">
            <w:pPr>
              <w:spacing w:before="80" w:after="80"/>
              <w:jc w:val="center"/>
              <w:rPr>
                <w:color w:val="000000"/>
              </w:rPr>
            </w:pPr>
            <w:r w:rsidRPr="00387DD1">
              <w:rPr>
                <w:b/>
                <w:bCs/>
                <w:color w:val="000000"/>
              </w:rPr>
              <w:t>DIWEDD Y BROSES</w:t>
            </w:r>
          </w:p>
        </w:tc>
        <w:tc>
          <w:tcPr>
            <w:tcW w:w="877" w:type="dxa"/>
            <w:tcBorders>
              <w:top w:val="nil"/>
              <w:left w:val="single" w:sz="4" w:space="0" w:color="000000"/>
              <w:bottom w:val="nil"/>
              <w:right w:val="single" w:sz="4" w:space="0" w:color="000000"/>
            </w:tcBorders>
            <w:tcMar>
              <w:top w:w="0" w:type="dxa"/>
              <w:left w:w="108" w:type="dxa"/>
              <w:bottom w:w="0" w:type="dxa"/>
              <w:right w:w="108" w:type="dxa"/>
            </w:tcMar>
            <w:vAlign w:val="center"/>
          </w:tcPr>
          <w:p w14:paraId="51F2FD0D" w14:textId="77777777" w:rsidR="00D13FD4" w:rsidRPr="00387DD1" w:rsidRDefault="00D13FD4" w:rsidP="0058162C">
            <w:pPr>
              <w:spacing w:before="80" w:after="80"/>
              <w:jc w:val="center"/>
              <w:rPr>
                <w:color w:val="000000"/>
              </w:rPr>
            </w:pPr>
          </w:p>
        </w:tc>
        <w:tc>
          <w:tcPr>
            <w:tcW w:w="4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2B8EE" w14:textId="77777777" w:rsidR="00D13FD4" w:rsidRPr="00387DD1" w:rsidRDefault="003824CD" w:rsidP="0058162C">
            <w:pPr>
              <w:spacing w:before="80" w:after="80"/>
              <w:jc w:val="center"/>
              <w:rPr>
                <w:color w:val="000000"/>
              </w:rPr>
            </w:pPr>
            <w:proofErr w:type="spellStart"/>
            <w:r w:rsidRPr="00387DD1">
              <w:rPr>
                <w:color w:val="000000"/>
              </w:rPr>
              <w:t>Uwchgyfeirio’r</w:t>
            </w:r>
            <w:proofErr w:type="spellEnd"/>
            <w:r w:rsidRPr="00387DD1">
              <w:rPr>
                <w:color w:val="000000"/>
              </w:rPr>
              <w:t xml:space="preserve"> Apêl i’r Pwyllgor Apeliadau</w:t>
            </w:r>
          </w:p>
        </w:tc>
      </w:tr>
      <w:tr w:rsidR="00761617" w:rsidRPr="00387DD1" w14:paraId="7EB9DE4E" w14:textId="77777777" w:rsidTr="0058162C">
        <w:tc>
          <w:tcPr>
            <w:tcW w:w="4782" w:type="dxa"/>
            <w:tcBorders>
              <w:top w:val="single" w:sz="4" w:space="0" w:color="000000"/>
              <w:bottom w:val="single" w:sz="4" w:space="0" w:color="000000"/>
              <w:right w:val="nil"/>
            </w:tcBorders>
            <w:tcMar>
              <w:top w:w="0" w:type="dxa"/>
              <w:left w:w="113" w:type="dxa"/>
              <w:bottom w:w="0" w:type="dxa"/>
              <w:right w:w="108" w:type="dxa"/>
            </w:tcMar>
            <w:vAlign w:val="center"/>
          </w:tcPr>
          <w:p w14:paraId="49B10817" w14:textId="77777777" w:rsidR="00D13FD4" w:rsidRPr="00387DD1" w:rsidRDefault="00D13FD4" w:rsidP="0058162C">
            <w:pPr>
              <w:jc w:val="center"/>
              <w:rPr>
                <w:color w:val="000000"/>
              </w:rPr>
            </w:pPr>
          </w:p>
        </w:tc>
        <w:tc>
          <w:tcPr>
            <w:tcW w:w="877" w:type="dxa"/>
            <w:tcBorders>
              <w:top w:val="nil"/>
              <w:left w:val="nil"/>
              <w:bottom w:val="single" w:sz="4" w:space="0" w:color="000000"/>
              <w:right w:val="nil"/>
            </w:tcBorders>
            <w:tcMar>
              <w:top w:w="0" w:type="dxa"/>
              <w:left w:w="108" w:type="dxa"/>
              <w:bottom w:w="0" w:type="dxa"/>
              <w:right w:w="108" w:type="dxa"/>
            </w:tcMar>
            <w:vAlign w:val="center"/>
          </w:tcPr>
          <w:p w14:paraId="27904069" w14:textId="77777777" w:rsidR="00D13FD4" w:rsidRPr="00387DD1" w:rsidRDefault="00D13FD4" w:rsidP="0058162C">
            <w:pPr>
              <w:jc w:val="center"/>
              <w:rPr>
                <w:color w:val="000000"/>
              </w:rPr>
            </w:pPr>
          </w:p>
        </w:tc>
        <w:tc>
          <w:tcPr>
            <w:tcW w:w="4047" w:type="dxa"/>
            <w:tcBorders>
              <w:top w:val="single" w:sz="4" w:space="0" w:color="000000"/>
              <w:left w:val="nil"/>
              <w:bottom w:val="single" w:sz="4" w:space="0" w:color="000000"/>
            </w:tcBorders>
            <w:tcMar>
              <w:top w:w="0" w:type="dxa"/>
              <w:left w:w="108" w:type="dxa"/>
              <w:bottom w:w="0" w:type="dxa"/>
              <w:right w:w="113" w:type="dxa"/>
            </w:tcMar>
            <w:vAlign w:val="center"/>
            <w:hideMark/>
          </w:tcPr>
          <w:p w14:paraId="6403BEC1" w14:textId="77777777" w:rsidR="00D13FD4" w:rsidRPr="00387DD1" w:rsidRDefault="003824CD" w:rsidP="0058162C">
            <w:pPr>
              <w:spacing w:before="80" w:after="80"/>
              <w:jc w:val="center"/>
              <w:rPr>
                <w:color w:val="000000"/>
              </w:rPr>
            </w:pPr>
            <w:r w:rsidRPr="00387DD1">
              <w:rPr>
                <w:color w:val="000000"/>
              </w:rPr>
              <w:t>↓</w:t>
            </w:r>
          </w:p>
        </w:tc>
      </w:tr>
      <w:tr w:rsidR="00761617" w:rsidRPr="00387DD1" w14:paraId="79B82ABC"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261A1" w14:textId="77777777" w:rsidR="00D13FD4" w:rsidRPr="00387DD1" w:rsidRDefault="003824CD" w:rsidP="0058162C">
            <w:pPr>
              <w:spacing w:before="80" w:after="80"/>
              <w:jc w:val="center"/>
              <w:rPr>
                <w:color w:val="000000"/>
              </w:rPr>
            </w:pPr>
            <w:r w:rsidRPr="00387DD1">
              <w:rPr>
                <w:color w:val="000000"/>
              </w:rPr>
              <w:t>Y Pwyllgor Apeliadau’n gwrando ar yr apêl ac yn rhoi gwybod i’r Athro am y penderfyniad</w:t>
            </w:r>
          </w:p>
        </w:tc>
      </w:tr>
      <w:tr w:rsidR="00761617" w:rsidRPr="00387DD1" w14:paraId="75C78458" w14:textId="77777777" w:rsidTr="0058162C">
        <w:tc>
          <w:tcPr>
            <w:tcW w:w="9706" w:type="dxa"/>
            <w:gridSpan w:val="3"/>
            <w:tcBorders>
              <w:top w:val="single" w:sz="4" w:space="0" w:color="000000"/>
              <w:bottom w:val="single" w:sz="4" w:space="0" w:color="000000"/>
            </w:tcBorders>
            <w:tcMar>
              <w:top w:w="0" w:type="dxa"/>
              <w:left w:w="113" w:type="dxa"/>
              <w:bottom w:w="0" w:type="dxa"/>
              <w:right w:w="108" w:type="dxa"/>
            </w:tcMar>
            <w:vAlign w:val="center"/>
            <w:hideMark/>
          </w:tcPr>
          <w:p w14:paraId="294C78EA" w14:textId="77777777" w:rsidR="00D13FD4" w:rsidRPr="00387DD1" w:rsidRDefault="003824CD" w:rsidP="0058162C">
            <w:pPr>
              <w:spacing w:before="80" w:after="80"/>
              <w:jc w:val="center"/>
              <w:rPr>
                <w:color w:val="000000"/>
              </w:rPr>
            </w:pPr>
            <w:r w:rsidRPr="00387DD1">
              <w:rPr>
                <w:color w:val="000000"/>
              </w:rPr>
              <w:t>↓</w:t>
            </w:r>
          </w:p>
        </w:tc>
      </w:tr>
      <w:tr w:rsidR="00761617" w:rsidRPr="00387DD1" w14:paraId="157BC438" w14:textId="77777777" w:rsidTr="0058162C">
        <w:tc>
          <w:tcPr>
            <w:tcW w:w="97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D0DEC" w14:textId="77777777" w:rsidR="00D13FD4" w:rsidRPr="00387DD1" w:rsidRDefault="003824CD" w:rsidP="0058162C">
            <w:pPr>
              <w:spacing w:before="80" w:after="80"/>
              <w:jc w:val="center"/>
              <w:rPr>
                <w:color w:val="000000"/>
              </w:rPr>
            </w:pPr>
            <w:r w:rsidRPr="00387DD1">
              <w:rPr>
                <w:b/>
                <w:bCs/>
                <w:color w:val="000000"/>
              </w:rPr>
              <w:t>DIWEDD Y BROSES</w:t>
            </w:r>
          </w:p>
        </w:tc>
      </w:tr>
    </w:tbl>
    <w:p w14:paraId="482355A3" w14:textId="77777777" w:rsidR="00D82621" w:rsidRPr="00387DD1" w:rsidRDefault="00D82621">
      <w:pPr>
        <w:sectPr w:rsidR="00D82621" w:rsidRPr="00387DD1">
          <w:headerReference w:type="even" r:id="rId24"/>
          <w:headerReference w:type="default" r:id="rId25"/>
          <w:headerReference w:type="first" r:id="rId26"/>
          <w:pgSz w:w="11906" w:h="16838"/>
          <w:pgMar w:top="1134" w:right="1134" w:bottom="1134" w:left="1134" w:header="708" w:footer="708" w:gutter="0"/>
          <w:cols w:space="708"/>
        </w:sectPr>
      </w:pPr>
    </w:p>
    <w:p w14:paraId="0E992F07" w14:textId="77777777" w:rsidR="00D82621" w:rsidRPr="00387DD1" w:rsidRDefault="003824CD" w:rsidP="00431EDD">
      <w:pPr>
        <w:jc w:val="left"/>
        <w:rPr>
          <w:b/>
          <w:bCs/>
        </w:rPr>
      </w:pPr>
      <w:r w:rsidRPr="00387DD1">
        <w:rPr>
          <w:b/>
          <w:bCs/>
        </w:rPr>
        <w:lastRenderedPageBreak/>
        <w:t>ATODIAD 4</w:t>
      </w:r>
    </w:p>
    <w:p w14:paraId="25ADC6BB" w14:textId="77777777" w:rsidR="00D82621" w:rsidRPr="00387DD1" w:rsidRDefault="003824CD">
      <w:pPr>
        <w:jc w:val="center"/>
      </w:pPr>
      <w:r w:rsidRPr="00387DD1">
        <w:rPr>
          <w:b/>
          <w:bCs/>
        </w:rPr>
        <w:t>CANLLAWIAU AR GYFLOGAU’R GRŴP ARWAIN</w:t>
      </w:r>
    </w:p>
    <w:p w14:paraId="16ADCDB3" w14:textId="77777777" w:rsidR="00D82621" w:rsidRPr="00387DD1" w:rsidRDefault="00D82621">
      <w:pPr>
        <w:rPr>
          <w:b/>
          <w:bCs/>
        </w:rPr>
      </w:pPr>
    </w:p>
    <w:p w14:paraId="24B916BC" w14:textId="77777777" w:rsidR="00D82621" w:rsidRPr="00387DD1" w:rsidRDefault="003824CD">
      <w:pPr>
        <w:numPr>
          <w:ilvl w:val="0"/>
          <w:numId w:val="9"/>
        </w:numPr>
        <w:pBdr>
          <w:left w:val="none" w:sz="0" w:space="13" w:color="auto"/>
        </w:pBdr>
        <w:ind w:left="567" w:hanging="567"/>
        <w:rPr>
          <w:b/>
          <w:bCs/>
        </w:rPr>
      </w:pPr>
      <w:r w:rsidRPr="00387DD1">
        <w:rPr>
          <w:b/>
          <w:bCs/>
        </w:rPr>
        <w:t>Y Pennaeth a’r Tîm Arwain (POB YSGOL)</w:t>
      </w:r>
    </w:p>
    <w:p w14:paraId="6BA9E171" w14:textId="77777777" w:rsidR="00D82621" w:rsidRPr="00387DD1" w:rsidRDefault="00D82621">
      <w:pPr>
        <w:ind w:left="567"/>
      </w:pPr>
    </w:p>
    <w:p w14:paraId="6F3AA043" w14:textId="60F6EC87" w:rsidR="00D82621" w:rsidRPr="00387DD1" w:rsidRDefault="003824CD">
      <w:pPr>
        <w:ind w:left="567"/>
      </w:pPr>
      <w:r w:rsidRPr="00387DD1">
        <w:t>Mae Graddfa Gyflog Arweinyddiaeth 43 cam statudol wedi cael ei hailgyflwyno.   Bydd Penaethiaid, Dirprwy Benaethiaid</w:t>
      </w:r>
      <w:r w:rsidR="00941E87" w:rsidRPr="00387DD1">
        <w:t xml:space="preserve">, </w:t>
      </w:r>
      <w:r w:rsidRPr="00387DD1">
        <w:t>Penaethiaid Cynorthwyol</w:t>
      </w:r>
      <w:r w:rsidR="00941E87" w:rsidRPr="00387DD1">
        <w:t xml:space="preserve"> a Chydlynwyr Anghenion Dysgu Ychwanegol</w:t>
      </w:r>
      <w:r w:rsidRPr="00387DD1">
        <w:t xml:space="preserve"> yn cael eu talu yn ôl yr hyn a bennir gan y Corff Llywodraethu.   Nodir hyn isod:</w:t>
      </w:r>
    </w:p>
    <w:p w14:paraId="3723200E" w14:textId="77777777" w:rsidR="00D82621" w:rsidRPr="00387DD1" w:rsidRDefault="00D82621">
      <w:pPr>
        <w:ind w:left="567"/>
      </w:pPr>
    </w:p>
    <w:p w14:paraId="59917A59" w14:textId="77777777" w:rsidR="00D82621" w:rsidRPr="00387DD1" w:rsidRDefault="003824CD">
      <w:pPr>
        <w:numPr>
          <w:ilvl w:val="0"/>
          <w:numId w:val="10"/>
        </w:numPr>
        <w:pBdr>
          <w:left w:val="none" w:sz="0" w:space="13" w:color="auto"/>
        </w:pBdr>
        <w:ind w:left="567" w:hanging="567"/>
        <w:rPr>
          <w:b/>
          <w:bCs/>
        </w:rPr>
      </w:pPr>
      <w:r w:rsidRPr="00387DD1">
        <w:rPr>
          <w:b/>
          <w:bCs/>
        </w:rPr>
        <w:t>Grwpiau Ysgol (POB YSGOL)</w:t>
      </w:r>
    </w:p>
    <w:p w14:paraId="3D0F8A30" w14:textId="77777777" w:rsidR="00D82621" w:rsidRPr="00387DD1" w:rsidRDefault="00D82621">
      <w:pPr>
        <w:ind w:left="567"/>
      </w:pPr>
    </w:p>
    <w:p w14:paraId="183535D2" w14:textId="77777777" w:rsidR="00D82621" w:rsidRPr="00387DD1" w:rsidRDefault="003824CD">
      <w:pPr>
        <w:ind w:left="567"/>
      </w:pPr>
      <w:r w:rsidRPr="00387DD1">
        <w:t xml:space="preserve">Mae yna wyth grŵp ysgol wedi’u pennu o sgôr uned yr ysgol.   Mae'r Ddogfen Cyflog ac Amodau’n pennu isafswm ac uchafswm gwerth cyflog ar gyfer pob grŵp, ac mae’r cyfraddau cyflog dangosol a gyhoeddir ar y cyd gan y cyflogwyr a’r undebau llafur yn gosod gwerthoedd ynghlwm wrth bwyntiau cyflog unigol o fewn yr ystodau hynny.  </w:t>
      </w:r>
    </w:p>
    <w:p w14:paraId="4C5E7FB9" w14:textId="77777777" w:rsidR="00D82621" w:rsidRPr="00387DD1" w:rsidRDefault="00D82621">
      <w:pPr>
        <w:ind w:left="567"/>
      </w:pPr>
    </w:p>
    <w:p w14:paraId="6056AC27" w14:textId="77777777" w:rsidR="00D82621" w:rsidRPr="00387DD1" w:rsidRDefault="003824CD">
      <w:pPr>
        <w:ind w:left="567"/>
      </w:pPr>
      <w:r w:rsidRPr="00387DD1">
        <w:t>Mae'r Corff Llywodraethu wedi sefydlu ystod cyflog saith pwynt ar gyfer y Pennaeth, ac ystod cyflog pum pwynt ar gyfer yr holl swyddi arwain eraill.</w:t>
      </w:r>
    </w:p>
    <w:p w14:paraId="78174D19" w14:textId="77777777" w:rsidR="00D82621" w:rsidRPr="00387DD1" w:rsidRDefault="00D82621">
      <w:pPr>
        <w:ind w:left="567"/>
      </w:pPr>
    </w:p>
    <w:p w14:paraId="30F5BEBB" w14:textId="77777777" w:rsidR="00D82621" w:rsidRPr="00387DD1" w:rsidRDefault="003824CD">
      <w:pPr>
        <w:numPr>
          <w:ilvl w:val="0"/>
          <w:numId w:val="11"/>
        </w:numPr>
        <w:pBdr>
          <w:left w:val="none" w:sz="0" w:space="13" w:color="auto"/>
        </w:pBdr>
        <w:ind w:left="567" w:hanging="567"/>
        <w:rPr>
          <w:b/>
          <w:bCs/>
        </w:rPr>
      </w:pPr>
      <w:r w:rsidRPr="00387DD1">
        <w:rPr>
          <w:b/>
          <w:bCs/>
        </w:rPr>
        <w:t>Sgôr Uned yr Ysgol</w:t>
      </w:r>
    </w:p>
    <w:p w14:paraId="5EA2CF25" w14:textId="77777777" w:rsidR="00D82621" w:rsidRPr="00387DD1" w:rsidRDefault="00D82621">
      <w:pPr>
        <w:ind w:left="567"/>
        <w:rPr>
          <w:b/>
          <w:bCs/>
        </w:rPr>
      </w:pPr>
    </w:p>
    <w:p w14:paraId="26F195A9" w14:textId="77777777" w:rsidR="00D82621" w:rsidRPr="00387DD1" w:rsidRDefault="003824CD">
      <w:pPr>
        <w:numPr>
          <w:ilvl w:val="0"/>
          <w:numId w:val="12"/>
        </w:numPr>
        <w:pBdr>
          <w:left w:val="none" w:sz="0" w:space="13" w:color="auto"/>
        </w:pBdr>
        <w:ind w:left="567" w:hanging="567"/>
        <w:rPr>
          <w:b/>
          <w:bCs/>
        </w:rPr>
      </w:pPr>
      <w:r w:rsidRPr="00387DD1">
        <w:rPr>
          <w:b/>
          <w:bCs/>
        </w:rPr>
        <w:t>Pob Ysgol (ac eithrio Ysgolion Arbennig)</w:t>
      </w:r>
    </w:p>
    <w:p w14:paraId="1D07385B" w14:textId="77777777" w:rsidR="00D82621" w:rsidRPr="00387DD1" w:rsidRDefault="00D82621">
      <w:pPr>
        <w:ind w:left="567"/>
      </w:pPr>
    </w:p>
    <w:p w14:paraId="3909CB3C" w14:textId="078AC6DA" w:rsidR="00D82621" w:rsidRPr="00387DD1" w:rsidRDefault="003824CD">
      <w:pPr>
        <w:ind w:left="567"/>
      </w:pPr>
      <w:r w:rsidRPr="00387DD1">
        <w:t>Cyfrifir y sgôr uned i bennu grŵp yr Ysgol gan ddefnyddio’r fformiwla yn y Ddogfen Cyflog ac Amodau. Os oes gan ysgol sail resymol dros ddisgwyl newid yn niferoedd ei disgyblion, dylai ofyn am ail-gyfrifiad gan yr Awdurdod ar yr adeg honno.</w:t>
      </w:r>
    </w:p>
    <w:p w14:paraId="39CFA9F0" w14:textId="77777777" w:rsidR="00D82621" w:rsidRPr="00387DD1" w:rsidRDefault="003824CD">
      <w:pPr>
        <w:ind w:left="567"/>
      </w:pPr>
      <w:r w:rsidRPr="00387DD1">
        <w:tab/>
      </w:r>
    </w:p>
    <w:p w14:paraId="6EB721DE" w14:textId="77777777" w:rsidR="00D82621" w:rsidRPr="00387DD1" w:rsidRDefault="003824CD">
      <w:pPr>
        <w:ind w:left="567"/>
      </w:pPr>
      <w:r w:rsidRPr="00387DD1">
        <w:rPr>
          <w:b/>
          <w:bCs/>
        </w:rPr>
        <w:t>Gwybodaeth am sut mae’r sgôr uned yn cael ei chyfrifo:</w:t>
      </w:r>
    </w:p>
    <w:p w14:paraId="029B3F02" w14:textId="77777777" w:rsidR="00D82621" w:rsidRPr="00387DD1" w:rsidRDefault="00D82621">
      <w:pPr>
        <w:ind w:left="567"/>
        <w:rPr>
          <w:i/>
          <w:iCs/>
        </w:rPr>
      </w:pPr>
    </w:p>
    <w:p w14:paraId="18CCDEDC" w14:textId="77777777" w:rsidR="00D82621" w:rsidRPr="00387DD1" w:rsidRDefault="003824CD">
      <w:pPr>
        <w:ind w:left="567"/>
      </w:pPr>
      <w:r w:rsidRPr="00387DD1">
        <w:t>Pennir hon yn ôl niferoedd y disgyblion sydd i’w gweld ar y ffurflen STATS 1 (cyfrifiad ysgol blynyddol) ddiweddaraf i Lywodraeth Cymru.</w:t>
      </w:r>
    </w:p>
    <w:p w14:paraId="068E5B12" w14:textId="77777777" w:rsidR="00D82621" w:rsidRPr="00387DD1" w:rsidRDefault="00D82621">
      <w:pPr>
        <w:ind w:left="567"/>
      </w:pPr>
    </w:p>
    <w:p w14:paraId="1E486E0D" w14:textId="77777777" w:rsidR="00D82621" w:rsidRPr="00387DD1" w:rsidRDefault="003824CD">
      <w:pPr>
        <w:ind w:left="567"/>
        <w:rPr>
          <w:b/>
          <w:bCs/>
        </w:rPr>
      </w:pPr>
      <w:r w:rsidRPr="00387DD1">
        <w:rPr>
          <w:b/>
          <w:bCs/>
        </w:rPr>
        <w:t>Ar gyfer pob disgybl yn y Cyfnod Sylfaen/CA1/CA2</w:t>
      </w:r>
      <w:r w:rsidRPr="00387DD1">
        <w:rPr>
          <w:b/>
          <w:bCs/>
        </w:rPr>
        <w:tab/>
      </w:r>
      <w:r w:rsidRPr="00387DD1">
        <w:rPr>
          <w:b/>
          <w:bCs/>
        </w:rPr>
        <w:tab/>
        <w:t>7 uned</w:t>
      </w:r>
    </w:p>
    <w:p w14:paraId="5BB29827" w14:textId="77777777" w:rsidR="00D82621" w:rsidRPr="00387DD1" w:rsidRDefault="003824CD">
      <w:pPr>
        <w:ind w:left="567"/>
        <w:rPr>
          <w:b/>
          <w:bCs/>
        </w:rPr>
      </w:pPr>
      <w:r w:rsidRPr="00387DD1">
        <w:rPr>
          <w:b/>
          <w:bCs/>
        </w:rPr>
        <w:t>Ar gyfer pob disgybl yn CA3</w:t>
      </w:r>
      <w:r w:rsidRPr="00387DD1">
        <w:rPr>
          <w:b/>
          <w:bCs/>
        </w:rPr>
        <w:tab/>
      </w:r>
      <w:r w:rsidRPr="00387DD1">
        <w:rPr>
          <w:b/>
          <w:bCs/>
        </w:rPr>
        <w:tab/>
      </w:r>
      <w:r w:rsidRPr="00387DD1">
        <w:rPr>
          <w:b/>
          <w:bCs/>
        </w:rPr>
        <w:tab/>
      </w:r>
      <w:r w:rsidRPr="00387DD1">
        <w:rPr>
          <w:b/>
          <w:bCs/>
        </w:rPr>
        <w:tab/>
        <w:t>9 uned</w:t>
      </w:r>
    </w:p>
    <w:p w14:paraId="6D83E92E" w14:textId="77777777" w:rsidR="00D82621" w:rsidRPr="00387DD1" w:rsidRDefault="003824CD">
      <w:pPr>
        <w:ind w:left="567"/>
        <w:rPr>
          <w:b/>
          <w:bCs/>
        </w:rPr>
      </w:pPr>
      <w:r w:rsidRPr="00387DD1">
        <w:rPr>
          <w:b/>
          <w:bCs/>
        </w:rPr>
        <w:t>Ar gyfer pob disgybl yn CA4</w:t>
      </w:r>
      <w:r w:rsidRPr="00387DD1">
        <w:rPr>
          <w:b/>
          <w:bCs/>
        </w:rPr>
        <w:tab/>
      </w:r>
      <w:r w:rsidRPr="00387DD1">
        <w:rPr>
          <w:b/>
          <w:bCs/>
        </w:rPr>
        <w:tab/>
      </w:r>
      <w:r w:rsidRPr="00387DD1">
        <w:rPr>
          <w:b/>
          <w:bCs/>
        </w:rPr>
        <w:tab/>
      </w:r>
      <w:r w:rsidRPr="00387DD1">
        <w:rPr>
          <w:b/>
          <w:bCs/>
        </w:rPr>
        <w:tab/>
        <w:t>11 uned</w:t>
      </w:r>
    </w:p>
    <w:p w14:paraId="789581D1" w14:textId="77777777" w:rsidR="00D82621" w:rsidRPr="00387DD1" w:rsidRDefault="003824CD">
      <w:pPr>
        <w:ind w:left="567"/>
        <w:rPr>
          <w:b/>
          <w:bCs/>
        </w:rPr>
      </w:pPr>
      <w:r w:rsidRPr="00387DD1">
        <w:rPr>
          <w:b/>
          <w:bCs/>
        </w:rPr>
        <w:t>Ar gyfer pob disgybl yn CA5</w:t>
      </w:r>
      <w:r w:rsidRPr="00387DD1">
        <w:rPr>
          <w:b/>
          <w:bCs/>
        </w:rPr>
        <w:tab/>
      </w:r>
      <w:r w:rsidRPr="00387DD1">
        <w:rPr>
          <w:b/>
          <w:bCs/>
        </w:rPr>
        <w:tab/>
      </w:r>
      <w:r w:rsidRPr="00387DD1">
        <w:rPr>
          <w:b/>
          <w:bCs/>
        </w:rPr>
        <w:tab/>
      </w:r>
      <w:r w:rsidRPr="00387DD1">
        <w:rPr>
          <w:b/>
          <w:bCs/>
        </w:rPr>
        <w:tab/>
        <w:t>13 uned</w:t>
      </w:r>
    </w:p>
    <w:p w14:paraId="1AA235B9" w14:textId="77777777" w:rsidR="00D82621" w:rsidRPr="00387DD1" w:rsidRDefault="00D82621">
      <w:pPr>
        <w:ind w:left="567"/>
        <w:rPr>
          <w:b/>
          <w:bCs/>
        </w:rPr>
      </w:pPr>
    </w:p>
    <w:p w14:paraId="5BF3CB5A" w14:textId="3E069CBC" w:rsidR="00D82621" w:rsidRPr="00387DD1" w:rsidRDefault="003824CD">
      <w:pPr>
        <w:ind w:left="567"/>
      </w:pPr>
      <w:r w:rsidRPr="00387DD1">
        <w:t xml:space="preserve">Bydd pob disgybl sydd â </w:t>
      </w:r>
      <w:r w:rsidR="00FE6523" w:rsidRPr="00387DD1">
        <w:t>chynllun datblygu unigol (CDU)</w:t>
      </w:r>
      <w:r w:rsidRPr="00387DD1">
        <w:t xml:space="preserve"> os yw mewn dosbarth arbennig sy’n cynnwys disgyblion o'r fath yn gyfan gwbl neu’n bennaf, yn cyfrif tair uned yn fwy nag y byddai fel arall.   Os nad yw’r disgybl mewn dosbarth arbennig o'r fath, dylid cyfrif tair uned dim ond lle y mae’r corff perthnasol yn penderfynu gwneud hynny.</w:t>
      </w:r>
    </w:p>
    <w:p w14:paraId="32CD3109" w14:textId="77777777" w:rsidR="00D82621" w:rsidRPr="00387DD1" w:rsidRDefault="00D82621">
      <w:pPr>
        <w:ind w:left="567"/>
      </w:pPr>
    </w:p>
    <w:p w14:paraId="04DEEAFC" w14:textId="77777777" w:rsidR="00D82621" w:rsidRPr="00387DD1" w:rsidRDefault="003824CD">
      <w:pPr>
        <w:ind w:left="567"/>
      </w:pPr>
      <w:r w:rsidRPr="00387DD1">
        <w:t>Bydd pob disgybl sy’n mynychu am lai na hanner diwrnod ar bob diwrnod y mae’n mynychu’r ysgol yn cyfrif hanner yr unedau y byddai fel arall yn eu cyfrif.</w:t>
      </w:r>
    </w:p>
    <w:p w14:paraId="76E96850" w14:textId="77777777" w:rsidR="00D82621" w:rsidRPr="00387DD1" w:rsidRDefault="00D82621">
      <w:pPr>
        <w:ind w:left="567"/>
      </w:pPr>
    </w:p>
    <w:p w14:paraId="7353A9B0" w14:textId="77777777" w:rsidR="00D82621" w:rsidRPr="00387DD1" w:rsidRDefault="003824CD">
      <w:r w:rsidRPr="00387DD1">
        <w:br w:type="page"/>
      </w:r>
    </w:p>
    <w:tbl>
      <w:tblPr>
        <w:tblW w:w="0" w:type="auto"/>
        <w:tblInd w:w="567" w:type="dxa"/>
        <w:tblCellMar>
          <w:left w:w="0" w:type="dxa"/>
          <w:right w:w="0" w:type="dxa"/>
        </w:tblCellMar>
        <w:tblLook w:val="04A0" w:firstRow="1" w:lastRow="0" w:firstColumn="1" w:lastColumn="0" w:noHBand="0" w:noVBand="1"/>
      </w:tblPr>
      <w:tblGrid>
        <w:gridCol w:w="2239"/>
        <w:gridCol w:w="2294"/>
        <w:gridCol w:w="2298"/>
        <w:gridCol w:w="2240"/>
      </w:tblGrid>
      <w:tr w:rsidR="00761617" w:rsidRPr="00387DD1" w14:paraId="6432E8D9" w14:textId="77777777" w:rsidTr="00C14396">
        <w:tc>
          <w:tcPr>
            <w:tcW w:w="2243" w:type="dxa"/>
            <w:tcBorders>
              <w:right w:val="single" w:sz="4" w:space="0" w:color="000000"/>
            </w:tcBorders>
            <w:tcMar>
              <w:top w:w="0" w:type="dxa"/>
              <w:left w:w="113" w:type="dxa"/>
              <w:bottom w:w="0" w:type="dxa"/>
              <w:right w:w="108" w:type="dxa"/>
            </w:tcMar>
            <w:vAlign w:val="center"/>
          </w:tcPr>
          <w:p w14:paraId="6BA1C30A"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7C44B72" w14:textId="77777777" w:rsidR="00D82621" w:rsidRPr="00387DD1" w:rsidRDefault="003824CD">
            <w:pPr>
              <w:spacing w:before="120" w:after="120"/>
              <w:jc w:val="center"/>
              <w:rPr>
                <w:color w:val="000000"/>
              </w:rPr>
            </w:pPr>
            <w:r w:rsidRPr="00387DD1">
              <w:rPr>
                <w:b/>
                <w:bCs/>
                <w:color w:val="000000"/>
              </w:rPr>
              <w:t>Cyfanswm y Sgôr Uned</w:t>
            </w:r>
          </w:p>
        </w:tc>
        <w:tc>
          <w:tcPr>
            <w:tcW w:w="23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008F3527" w14:textId="77777777" w:rsidR="00D82621" w:rsidRPr="00387DD1" w:rsidRDefault="003824CD">
            <w:pPr>
              <w:spacing w:before="120" w:after="120"/>
              <w:jc w:val="center"/>
              <w:rPr>
                <w:color w:val="000000"/>
              </w:rPr>
            </w:pPr>
            <w:r w:rsidRPr="00387DD1">
              <w:rPr>
                <w:b/>
                <w:bCs/>
                <w:color w:val="000000"/>
              </w:rPr>
              <w:t>Grŵp Ysgol</w:t>
            </w:r>
          </w:p>
        </w:tc>
        <w:tc>
          <w:tcPr>
            <w:tcW w:w="2243" w:type="dxa"/>
            <w:tcBorders>
              <w:left w:val="single" w:sz="4" w:space="0" w:color="000000"/>
            </w:tcBorders>
            <w:tcMar>
              <w:top w:w="0" w:type="dxa"/>
              <w:left w:w="108" w:type="dxa"/>
              <w:bottom w:w="0" w:type="dxa"/>
              <w:right w:w="113" w:type="dxa"/>
            </w:tcMar>
            <w:vAlign w:val="center"/>
          </w:tcPr>
          <w:p w14:paraId="10F6B964" w14:textId="77777777" w:rsidR="00D82621" w:rsidRPr="00387DD1" w:rsidRDefault="00D82621">
            <w:pPr>
              <w:spacing w:before="120" w:after="120"/>
              <w:jc w:val="center"/>
              <w:rPr>
                <w:color w:val="000000"/>
              </w:rPr>
            </w:pPr>
          </w:p>
        </w:tc>
      </w:tr>
      <w:tr w:rsidR="00761617" w:rsidRPr="00387DD1" w14:paraId="4FE227B4" w14:textId="77777777" w:rsidTr="00C14396">
        <w:tc>
          <w:tcPr>
            <w:tcW w:w="2243" w:type="dxa"/>
            <w:tcBorders>
              <w:right w:val="single" w:sz="4" w:space="0" w:color="000000"/>
            </w:tcBorders>
            <w:tcMar>
              <w:top w:w="0" w:type="dxa"/>
              <w:left w:w="113" w:type="dxa"/>
              <w:bottom w:w="0" w:type="dxa"/>
              <w:right w:w="108" w:type="dxa"/>
            </w:tcMar>
            <w:vAlign w:val="center"/>
          </w:tcPr>
          <w:p w14:paraId="101BC907"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4FBDAD3" w14:textId="77777777" w:rsidR="00D82621" w:rsidRPr="00387DD1" w:rsidRDefault="003824CD">
            <w:pPr>
              <w:spacing w:before="120" w:after="120"/>
              <w:jc w:val="center"/>
              <w:rPr>
                <w:color w:val="000000"/>
              </w:rPr>
            </w:pPr>
            <w:r w:rsidRPr="00387DD1">
              <w:rPr>
                <w:color w:val="000000"/>
              </w:rPr>
              <w:t>Hyd at 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69CDB" w14:textId="77777777" w:rsidR="00D82621" w:rsidRPr="00387DD1" w:rsidRDefault="003824CD">
            <w:pPr>
              <w:spacing w:before="120" w:after="120"/>
              <w:jc w:val="center"/>
              <w:rPr>
                <w:color w:val="000000"/>
              </w:rPr>
            </w:pPr>
            <w:r w:rsidRPr="00387DD1">
              <w:rPr>
                <w:color w:val="000000"/>
              </w:rPr>
              <w:t>1</w:t>
            </w:r>
          </w:p>
        </w:tc>
        <w:tc>
          <w:tcPr>
            <w:tcW w:w="2243" w:type="dxa"/>
            <w:tcBorders>
              <w:left w:val="single" w:sz="4" w:space="0" w:color="000000"/>
            </w:tcBorders>
            <w:tcMar>
              <w:top w:w="0" w:type="dxa"/>
              <w:left w:w="108" w:type="dxa"/>
              <w:bottom w:w="0" w:type="dxa"/>
              <w:right w:w="113" w:type="dxa"/>
            </w:tcMar>
            <w:vAlign w:val="center"/>
          </w:tcPr>
          <w:p w14:paraId="21BC4CFC" w14:textId="77777777" w:rsidR="00D82621" w:rsidRPr="00387DD1" w:rsidRDefault="00D82621">
            <w:pPr>
              <w:spacing w:before="120" w:after="120"/>
              <w:jc w:val="center"/>
              <w:rPr>
                <w:color w:val="000000"/>
              </w:rPr>
            </w:pPr>
          </w:p>
        </w:tc>
      </w:tr>
      <w:tr w:rsidR="00761617" w:rsidRPr="00387DD1" w14:paraId="59F41BBC" w14:textId="77777777" w:rsidTr="00C14396">
        <w:tc>
          <w:tcPr>
            <w:tcW w:w="2243" w:type="dxa"/>
            <w:tcBorders>
              <w:right w:val="single" w:sz="4" w:space="0" w:color="000000"/>
            </w:tcBorders>
            <w:tcMar>
              <w:top w:w="0" w:type="dxa"/>
              <w:left w:w="113" w:type="dxa"/>
              <w:bottom w:w="0" w:type="dxa"/>
              <w:right w:w="108" w:type="dxa"/>
            </w:tcMar>
            <w:vAlign w:val="center"/>
          </w:tcPr>
          <w:p w14:paraId="3219FB29"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9C51469" w14:textId="77777777" w:rsidR="00D82621" w:rsidRPr="00387DD1" w:rsidRDefault="003824CD">
            <w:pPr>
              <w:spacing w:before="120" w:after="120"/>
              <w:jc w:val="center"/>
              <w:rPr>
                <w:color w:val="000000"/>
              </w:rPr>
            </w:pPr>
            <w:r w:rsidRPr="00387DD1">
              <w:rPr>
                <w:color w:val="000000"/>
              </w:rPr>
              <w:t>1,001 - 2,200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CC2AF" w14:textId="77777777" w:rsidR="00D82621" w:rsidRPr="00387DD1" w:rsidRDefault="003824CD">
            <w:pPr>
              <w:spacing w:before="120" w:after="120"/>
              <w:jc w:val="center"/>
              <w:rPr>
                <w:color w:val="000000"/>
              </w:rPr>
            </w:pPr>
            <w:r w:rsidRPr="00387DD1">
              <w:rPr>
                <w:color w:val="000000"/>
              </w:rPr>
              <w:t>2</w:t>
            </w:r>
          </w:p>
        </w:tc>
        <w:tc>
          <w:tcPr>
            <w:tcW w:w="2243" w:type="dxa"/>
            <w:tcBorders>
              <w:left w:val="single" w:sz="4" w:space="0" w:color="000000"/>
            </w:tcBorders>
            <w:tcMar>
              <w:top w:w="0" w:type="dxa"/>
              <w:left w:w="108" w:type="dxa"/>
              <w:bottom w:w="0" w:type="dxa"/>
              <w:right w:w="113" w:type="dxa"/>
            </w:tcMar>
            <w:vAlign w:val="center"/>
          </w:tcPr>
          <w:p w14:paraId="66B57270" w14:textId="77777777" w:rsidR="00D82621" w:rsidRPr="00387DD1" w:rsidRDefault="00D82621">
            <w:pPr>
              <w:spacing w:before="120" w:after="120"/>
              <w:jc w:val="center"/>
              <w:rPr>
                <w:color w:val="000000"/>
              </w:rPr>
            </w:pPr>
          </w:p>
        </w:tc>
      </w:tr>
      <w:tr w:rsidR="00761617" w:rsidRPr="00387DD1" w14:paraId="1157BFFF" w14:textId="77777777" w:rsidTr="00C14396">
        <w:tc>
          <w:tcPr>
            <w:tcW w:w="2243" w:type="dxa"/>
            <w:tcBorders>
              <w:right w:val="single" w:sz="4" w:space="0" w:color="000000"/>
            </w:tcBorders>
            <w:tcMar>
              <w:top w:w="0" w:type="dxa"/>
              <w:left w:w="113" w:type="dxa"/>
              <w:bottom w:w="0" w:type="dxa"/>
              <w:right w:w="108" w:type="dxa"/>
            </w:tcMar>
            <w:vAlign w:val="center"/>
          </w:tcPr>
          <w:p w14:paraId="04D8EE77"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14105AD" w14:textId="77777777" w:rsidR="00D82621" w:rsidRPr="00387DD1" w:rsidRDefault="003824CD">
            <w:pPr>
              <w:spacing w:before="120" w:after="120"/>
              <w:jc w:val="center"/>
              <w:rPr>
                <w:color w:val="000000"/>
              </w:rPr>
            </w:pPr>
            <w:r w:rsidRPr="00387DD1">
              <w:rPr>
                <w:color w:val="000000"/>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38B67" w14:textId="77777777" w:rsidR="00D82621" w:rsidRPr="00387DD1" w:rsidRDefault="003824CD">
            <w:pPr>
              <w:spacing w:before="120" w:after="120"/>
              <w:jc w:val="center"/>
              <w:rPr>
                <w:color w:val="000000"/>
              </w:rPr>
            </w:pPr>
            <w:r w:rsidRPr="00387DD1">
              <w:rPr>
                <w:color w:val="000000"/>
              </w:rPr>
              <w:t>3</w:t>
            </w:r>
          </w:p>
        </w:tc>
        <w:tc>
          <w:tcPr>
            <w:tcW w:w="2243" w:type="dxa"/>
            <w:tcBorders>
              <w:left w:val="single" w:sz="4" w:space="0" w:color="000000"/>
            </w:tcBorders>
            <w:tcMar>
              <w:top w:w="0" w:type="dxa"/>
              <w:left w:w="108" w:type="dxa"/>
              <w:bottom w:w="0" w:type="dxa"/>
              <w:right w:w="113" w:type="dxa"/>
            </w:tcMar>
            <w:vAlign w:val="center"/>
          </w:tcPr>
          <w:p w14:paraId="7F87A1D1" w14:textId="77777777" w:rsidR="00D82621" w:rsidRPr="00387DD1" w:rsidRDefault="00D82621">
            <w:pPr>
              <w:spacing w:before="120" w:after="120"/>
              <w:jc w:val="center"/>
              <w:rPr>
                <w:color w:val="000000"/>
              </w:rPr>
            </w:pPr>
          </w:p>
        </w:tc>
      </w:tr>
      <w:tr w:rsidR="00761617" w:rsidRPr="00387DD1" w14:paraId="7723DEB1" w14:textId="77777777" w:rsidTr="00C14396">
        <w:tc>
          <w:tcPr>
            <w:tcW w:w="2243" w:type="dxa"/>
            <w:tcBorders>
              <w:right w:val="single" w:sz="4" w:space="0" w:color="000000"/>
            </w:tcBorders>
            <w:tcMar>
              <w:top w:w="0" w:type="dxa"/>
              <w:left w:w="113" w:type="dxa"/>
              <w:bottom w:w="0" w:type="dxa"/>
              <w:right w:w="108" w:type="dxa"/>
            </w:tcMar>
            <w:vAlign w:val="center"/>
          </w:tcPr>
          <w:p w14:paraId="6E6D50DB"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2C3DCBD" w14:textId="77777777" w:rsidR="00D82621" w:rsidRPr="00387DD1" w:rsidRDefault="003824CD">
            <w:pPr>
              <w:spacing w:before="120" w:after="120"/>
              <w:jc w:val="center"/>
              <w:rPr>
                <w:color w:val="000000"/>
              </w:rPr>
            </w:pPr>
            <w:r w:rsidRPr="00387DD1">
              <w:rPr>
                <w:color w:val="000000"/>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8302D" w14:textId="77777777" w:rsidR="00D82621" w:rsidRPr="00387DD1" w:rsidRDefault="003824CD">
            <w:pPr>
              <w:spacing w:before="120" w:after="120"/>
              <w:jc w:val="center"/>
              <w:rPr>
                <w:color w:val="000000"/>
              </w:rPr>
            </w:pPr>
            <w:r w:rsidRPr="00387DD1">
              <w:rPr>
                <w:color w:val="000000"/>
              </w:rPr>
              <w:t>4</w:t>
            </w:r>
          </w:p>
        </w:tc>
        <w:tc>
          <w:tcPr>
            <w:tcW w:w="2243" w:type="dxa"/>
            <w:tcBorders>
              <w:left w:val="single" w:sz="4" w:space="0" w:color="000000"/>
            </w:tcBorders>
            <w:tcMar>
              <w:top w:w="0" w:type="dxa"/>
              <w:left w:w="108" w:type="dxa"/>
              <w:bottom w:w="0" w:type="dxa"/>
              <w:right w:w="113" w:type="dxa"/>
            </w:tcMar>
            <w:vAlign w:val="center"/>
          </w:tcPr>
          <w:p w14:paraId="725D0F61" w14:textId="77777777" w:rsidR="00D82621" w:rsidRPr="00387DD1" w:rsidRDefault="00D82621">
            <w:pPr>
              <w:spacing w:before="120" w:after="120"/>
              <w:jc w:val="center"/>
              <w:rPr>
                <w:color w:val="000000"/>
              </w:rPr>
            </w:pPr>
          </w:p>
        </w:tc>
      </w:tr>
      <w:tr w:rsidR="00761617" w:rsidRPr="00387DD1" w14:paraId="26DBA272" w14:textId="77777777" w:rsidTr="00C14396">
        <w:tc>
          <w:tcPr>
            <w:tcW w:w="2243" w:type="dxa"/>
            <w:tcBorders>
              <w:right w:val="single" w:sz="4" w:space="0" w:color="000000"/>
            </w:tcBorders>
            <w:tcMar>
              <w:top w:w="0" w:type="dxa"/>
              <w:left w:w="113" w:type="dxa"/>
              <w:bottom w:w="0" w:type="dxa"/>
              <w:right w:w="108" w:type="dxa"/>
            </w:tcMar>
            <w:vAlign w:val="center"/>
          </w:tcPr>
          <w:p w14:paraId="36232037"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C97B7D1" w14:textId="77777777" w:rsidR="00D82621" w:rsidRPr="00387DD1" w:rsidRDefault="003824CD">
            <w:pPr>
              <w:spacing w:before="120" w:after="120"/>
              <w:jc w:val="center"/>
              <w:rPr>
                <w:color w:val="000000"/>
              </w:rPr>
            </w:pPr>
            <w:r w:rsidRPr="00387DD1">
              <w:rPr>
                <w:color w:val="000000"/>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3C4F6" w14:textId="77777777" w:rsidR="00D82621" w:rsidRPr="00387DD1" w:rsidRDefault="003824CD">
            <w:pPr>
              <w:spacing w:before="120" w:after="120"/>
              <w:jc w:val="center"/>
              <w:rPr>
                <w:color w:val="000000"/>
              </w:rPr>
            </w:pPr>
            <w:r w:rsidRPr="00387DD1">
              <w:rPr>
                <w:color w:val="000000"/>
              </w:rPr>
              <w:t>5</w:t>
            </w:r>
          </w:p>
        </w:tc>
        <w:tc>
          <w:tcPr>
            <w:tcW w:w="2243" w:type="dxa"/>
            <w:tcBorders>
              <w:left w:val="single" w:sz="4" w:space="0" w:color="000000"/>
            </w:tcBorders>
            <w:tcMar>
              <w:top w:w="0" w:type="dxa"/>
              <w:left w:w="108" w:type="dxa"/>
              <w:bottom w:w="0" w:type="dxa"/>
              <w:right w:w="113" w:type="dxa"/>
            </w:tcMar>
            <w:vAlign w:val="center"/>
          </w:tcPr>
          <w:p w14:paraId="6B57EAE7" w14:textId="77777777" w:rsidR="00D82621" w:rsidRPr="00387DD1" w:rsidRDefault="00D82621">
            <w:pPr>
              <w:spacing w:before="120" w:after="120"/>
              <w:jc w:val="center"/>
              <w:rPr>
                <w:color w:val="000000"/>
              </w:rPr>
            </w:pPr>
          </w:p>
        </w:tc>
      </w:tr>
      <w:tr w:rsidR="00761617" w:rsidRPr="00387DD1" w14:paraId="25FBBE8B" w14:textId="77777777" w:rsidTr="00C14396">
        <w:tc>
          <w:tcPr>
            <w:tcW w:w="2243" w:type="dxa"/>
            <w:tcBorders>
              <w:right w:val="single" w:sz="4" w:space="0" w:color="000000"/>
            </w:tcBorders>
            <w:tcMar>
              <w:top w:w="0" w:type="dxa"/>
              <w:left w:w="113" w:type="dxa"/>
              <w:bottom w:w="0" w:type="dxa"/>
              <w:right w:w="108" w:type="dxa"/>
            </w:tcMar>
            <w:vAlign w:val="center"/>
          </w:tcPr>
          <w:p w14:paraId="52F3B313"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A29BA90" w14:textId="77777777" w:rsidR="00D82621" w:rsidRPr="00387DD1" w:rsidRDefault="003824CD">
            <w:pPr>
              <w:spacing w:before="120" w:after="120"/>
              <w:jc w:val="center"/>
              <w:rPr>
                <w:color w:val="000000"/>
              </w:rPr>
            </w:pPr>
            <w:r w:rsidRPr="00387DD1">
              <w:rPr>
                <w:color w:val="000000"/>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71E45" w14:textId="77777777" w:rsidR="00D82621" w:rsidRPr="00387DD1" w:rsidRDefault="003824CD">
            <w:pPr>
              <w:spacing w:before="120" w:after="120"/>
              <w:jc w:val="center"/>
              <w:rPr>
                <w:color w:val="000000"/>
              </w:rPr>
            </w:pPr>
            <w:r w:rsidRPr="00387DD1">
              <w:rPr>
                <w:color w:val="000000"/>
              </w:rPr>
              <w:t>6</w:t>
            </w:r>
          </w:p>
        </w:tc>
        <w:tc>
          <w:tcPr>
            <w:tcW w:w="2243" w:type="dxa"/>
            <w:tcBorders>
              <w:left w:val="single" w:sz="4" w:space="0" w:color="000000"/>
            </w:tcBorders>
            <w:tcMar>
              <w:top w:w="0" w:type="dxa"/>
              <w:left w:w="108" w:type="dxa"/>
              <w:bottom w:w="0" w:type="dxa"/>
              <w:right w:w="113" w:type="dxa"/>
            </w:tcMar>
            <w:vAlign w:val="center"/>
          </w:tcPr>
          <w:p w14:paraId="068135DB" w14:textId="77777777" w:rsidR="00D82621" w:rsidRPr="00387DD1" w:rsidRDefault="00D82621">
            <w:pPr>
              <w:spacing w:before="120" w:after="120"/>
              <w:jc w:val="center"/>
              <w:rPr>
                <w:color w:val="000000"/>
              </w:rPr>
            </w:pPr>
          </w:p>
        </w:tc>
      </w:tr>
      <w:tr w:rsidR="00761617" w:rsidRPr="00387DD1" w14:paraId="080CC4B2" w14:textId="77777777" w:rsidTr="00C14396">
        <w:tc>
          <w:tcPr>
            <w:tcW w:w="2243" w:type="dxa"/>
            <w:tcBorders>
              <w:right w:val="single" w:sz="4" w:space="0" w:color="000000"/>
            </w:tcBorders>
            <w:tcMar>
              <w:top w:w="0" w:type="dxa"/>
              <w:left w:w="113" w:type="dxa"/>
              <w:bottom w:w="0" w:type="dxa"/>
              <w:right w:w="108" w:type="dxa"/>
            </w:tcMar>
            <w:vAlign w:val="center"/>
          </w:tcPr>
          <w:p w14:paraId="45C9A5E0"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3ED51DF" w14:textId="77777777" w:rsidR="00D82621" w:rsidRPr="00387DD1" w:rsidRDefault="003824CD">
            <w:pPr>
              <w:spacing w:before="120" w:after="120"/>
              <w:jc w:val="center"/>
              <w:rPr>
                <w:color w:val="000000"/>
              </w:rPr>
            </w:pPr>
            <w:r w:rsidRPr="00387DD1">
              <w:rPr>
                <w:color w:val="000000"/>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ACD80" w14:textId="77777777" w:rsidR="00D82621" w:rsidRPr="00387DD1" w:rsidRDefault="003824CD">
            <w:pPr>
              <w:spacing w:before="120" w:after="120"/>
              <w:jc w:val="center"/>
              <w:rPr>
                <w:color w:val="000000"/>
              </w:rPr>
            </w:pPr>
            <w:r w:rsidRPr="00387DD1">
              <w:rPr>
                <w:color w:val="000000"/>
              </w:rPr>
              <w:t>7</w:t>
            </w:r>
          </w:p>
        </w:tc>
        <w:tc>
          <w:tcPr>
            <w:tcW w:w="2243" w:type="dxa"/>
            <w:tcBorders>
              <w:left w:val="single" w:sz="4" w:space="0" w:color="000000"/>
            </w:tcBorders>
            <w:tcMar>
              <w:top w:w="0" w:type="dxa"/>
              <w:left w:w="108" w:type="dxa"/>
              <w:bottom w:w="0" w:type="dxa"/>
              <w:right w:w="113" w:type="dxa"/>
            </w:tcMar>
            <w:vAlign w:val="center"/>
          </w:tcPr>
          <w:p w14:paraId="765A7A25" w14:textId="77777777" w:rsidR="00D82621" w:rsidRPr="00387DD1" w:rsidRDefault="00D82621">
            <w:pPr>
              <w:spacing w:before="120" w:after="120"/>
              <w:jc w:val="center"/>
              <w:rPr>
                <w:color w:val="000000"/>
              </w:rPr>
            </w:pPr>
          </w:p>
        </w:tc>
      </w:tr>
      <w:tr w:rsidR="00761617" w:rsidRPr="00387DD1" w14:paraId="0BF9CD70" w14:textId="77777777" w:rsidTr="00C14396">
        <w:tc>
          <w:tcPr>
            <w:tcW w:w="2243" w:type="dxa"/>
            <w:tcBorders>
              <w:right w:val="single" w:sz="4" w:space="0" w:color="000000"/>
            </w:tcBorders>
            <w:tcMar>
              <w:top w:w="0" w:type="dxa"/>
              <w:left w:w="113" w:type="dxa"/>
              <w:bottom w:w="0" w:type="dxa"/>
              <w:right w:w="108" w:type="dxa"/>
            </w:tcMar>
            <w:vAlign w:val="center"/>
          </w:tcPr>
          <w:p w14:paraId="6CE29FD4"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D1A6693" w14:textId="77777777" w:rsidR="00D82621" w:rsidRPr="00387DD1" w:rsidRDefault="003824CD">
            <w:pPr>
              <w:spacing w:before="120" w:after="120"/>
              <w:jc w:val="center"/>
              <w:rPr>
                <w:color w:val="000000"/>
              </w:rPr>
            </w:pPr>
            <w:r w:rsidRPr="00387DD1">
              <w:rPr>
                <w:color w:val="000000"/>
              </w:rPr>
              <w:t xml:space="preserve">17,001 a throsodd </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DF83D" w14:textId="77777777" w:rsidR="00D82621" w:rsidRPr="00387DD1" w:rsidRDefault="003824CD">
            <w:pPr>
              <w:spacing w:before="120" w:after="120"/>
              <w:jc w:val="center"/>
              <w:rPr>
                <w:color w:val="000000"/>
              </w:rPr>
            </w:pPr>
            <w:r w:rsidRPr="00387DD1">
              <w:rPr>
                <w:color w:val="000000"/>
              </w:rPr>
              <w:t>8</w:t>
            </w:r>
          </w:p>
        </w:tc>
        <w:tc>
          <w:tcPr>
            <w:tcW w:w="2243" w:type="dxa"/>
            <w:tcBorders>
              <w:left w:val="single" w:sz="4" w:space="0" w:color="000000"/>
            </w:tcBorders>
            <w:tcMar>
              <w:top w:w="0" w:type="dxa"/>
              <w:left w:w="108" w:type="dxa"/>
              <w:bottom w:w="0" w:type="dxa"/>
              <w:right w:w="113" w:type="dxa"/>
            </w:tcMar>
            <w:vAlign w:val="center"/>
          </w:tcPr>
          <w:p w14:paraId="4688DFAD" w14:textId="77777777" w:rsidR="00D82621" w:rsidRPr="00387DD1" w:rsidRDefault="00D82621">
            <w:pPr>
              <w:spacing w:before="120" w:after="120"/>
              <w:jc w:val="center"/>
              <w:rPr>
                <w:color w:val="000000"/>
              </w:rPr>
            </w:pPr>
          </w:p>
        </w:tc>
      </w:tr>
    </w:tbl>
    <w:p w14:paraId="094AF026" w14:textId="77777777" w:rsidR="00D82621" w:rsidRPr="00387DD1" w:rsidRDefault="00D82621">
      <w:pPr>
        <w:ind w:left="567"/>
      </w:pPr>
    </w:p>
    <w:p w14:paraId="1AEB8699" w14:textId="77777777" w:rsidR="00D82621" w:rsidRPr="00387DD1" w:rsidRDefault="003824CD">
      <w:pPr>
        <w:numPr>
          <w:ilvl w:val="0"/>
          <w:numId w:val="13"/>
        </w:numPr>
        <w:pBdr>
          <w:left w:val="none" w:sz="0" w:space="12" w:color="auto"/>
        </w:pBdr>
        <w:ind w:left="567" w:hanging="567"/>
        <w:rPr>
          <w:b/>
          <w:bCs/>
        </w:rPr>
      </w:pPr>
      <w:r w:rsidRPr="00387DD1">
        <w:rPr>
          <w:b/>
          <w:bCs/>
        </w:rPr>
        <w:t>Sgôr Uned Ddiwygiedig (Ysgolion Arbennig yn Unig)</w:t>
      </w:r>
    </w:p>
    <w:p w14:paraId="5897562D" w14:textId="77777777" w:rsidR="00D82621" w:rsidRPr="00387DD1" w:rsidRDefault="00D82621">
      <w:pPr>
        <w:ind w:left="567"/>
      </w:pPr>
    </w:p>
    <w:p w14:paraId="40D1D7D6" w14:textId="79F39D1C" w:rsidR="00D82621" w:rsidRPr="00387DD1" w:rsidRDefault="003824CD">
      <w:pPr>
        <w:ind w:left="567"/>
      </w:pPr>
      <w:r w:rsidRPr="00387DD1">
        <w:t>Cyfrifir y sgôr uned ddiwygiedig i bennu grŵp yr ysgol arbennig gan ddefnyddio’r fformiwla yn y Ddogfen Cyflog ac Amodau. Os oes gan ysgol sail resymol dros ddisgwyl newid yn niferoedd ei disgyblion, dylai ofyn am ail-gyfrifiad gan yr Awdurdod ar yr adeg honno.</w:t>
      </w:r>
    </w:p>
    <w:p w14:paraId="1BBACF00" w14:textId="076CF4AF" w:rsidR="00D82621" w:rsidRPr="00C14396" w:rsidRDefault="003824CD" w:rsidP="00C14396">
      <w:pPr>
        <w:ind w:left="567"/>
      </w:pPr>
      <w:r w:rsidRPr="00387DD1">
        <w:tab/>
      </w:r>
    </w:p>
    <w:p w14:paraId="68A3FE00" w14:textId="77777777" w:rsidR="00D82621" w:rsidRPr="00387DD1" w:rsidRDefault="003824CD">
      <w:pPr>
        <w:ind w:left="567"/>
      </w:pPr>
      <w:r w:rsidRPr="00387DD1">
        <w:t>Rhaid i ysgol arbennig gael ei neilltuo i grŵp Pennaeth yn unol â'r tabl canlynol drwy gyfeirio at ei sgôr uned ddiwygiedig, a gyfrifir yn unol ag is-adrannau (i) a (</w:t>
      </w:r>
      <w:proofErr w:type="spellStart"/>
      <w:r w:rsidRPr="00387DD1">
        <w:t>ii</w:t>
      </w:r>
      <w:proofErr w:type="spellEnd"/>
      <w:r w:rsidRPr="00387DD1">
        <w:t xml:space="preserve">) isod: </w:t>
      </w:r>
    </w:p>
    <w:p w14:paraId="76543F61" w14:textId="77777777" w:rsidR="00D82621" w:rsidRPr="00387DD1" w:rsidRDefault="00D82621">
      <w:pPr>
        <w:ind w:left="567"/>
      </w:pPr>
    </w:p>
    <w:tbl>
      <w:tblPr>
        <w:tblW w:w="0" w:type="auto"/>
        <w:tblInd w:w="567" w:type="dxa"/>
        <w:tblCellMar>
          <w:left w:w="0" w:type="dxa"/>
          <w:right w:w="0" w:type="dxa"/>
        </w:tblCellMar>
        <w:tblLook w:val="04A0" w:firstRow="1" w:lastRow="0" w:firstColumn="1" w:lastColumn="0" w:noHBand="0" w:noVBand="1"/>
      </w:tblPr>
      <w:tblGrid>
        <w:gridCol w:w="2239"/>
        <w:gridCol w:w="2294"/>
        <w:gridCol w:w="2298"/>
        <w:gridCol w:w="2240"/>
      </w:tblGrid>
      <w:tr w:rsidR="00761617" w:rsidRPr="00387DD1" w14:paraId="7F39AADC" w14:textId="77777777">
        <w:tc>
          <w:tcPr>
            <w:tcW w:w="2243" w:type="dxa"/>
            <w:tcBorders>
              <w:right w:val="single" w:sz="4" w:space="0" w:color="000000"/>
            </w:tcBorders>
            <w:tcMar>
              <w:top w:w="0" w:type="dxa"/>
              <w:left w:w="113" w:type="dxa"/>
              <w:bottom w:w="0" w:type="dxa"/>
              <w:right w:w="108" w:type="dxa"/>
            </w:tcMar>
            <w:vAlign w:val="center"/>
          </w:tcPr>
          <w:p w14:paraId="19107655"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86BBA" w14:textId="77777777" w:rsidR="00D82621" w:rsidRPr="00387DD1" w:rsidRDefault="003824CD">
            <w:pPr>
              <w:spacing w:before="120" w:after="120"/>
              <w:jc w:val="center"/>
              <w:rPr>
                <w:color w:val="000000"/>
              </w:rPr>
            </w:pPr>
            <w:r w:rsidRPr="00387DD1">
              <w:rPr>
                <w:b/>
                <w:bCs/>
                <w:color w:val="000000"/>
              </w:rPr>
              <w:t>Cyfanswm y Sgôr Uned</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9980A" w14:textId="77777777" w:rsidR="00D82621" w:rsidRPr="00387DD1" w:rsidRDefault="003824CD">
            <w:pPr>
              <w:spacing w:before="120" w:after="120"/>
              <w:jc w:val="center"/>
              <w:rPr>
                <w:color w:val="000000"/>
              </w:rPr>
            </w:pPr>
            <w:r w:rsidRPr="00387DD1">
              <w:rPr>
                <w:b/>
                <w:bCs/>
                <w:color w:val="000000"/>
              </w:rPr>
              <w:t>Grŵp Ysgol</w:t>
            </w:r>
          </w:p>
        </w:tc>
        <w:tc>
          <w:tcPr>
            <w:tcW w:w="2243" w:type="dxa"/>
            <w:tcBorders>
              <w:left w:val="single" w:sz="4" w:space="0" w:color="000000"/>
            </w:tcBorders>
            <w:tcMar>
              <w:top w:w="0" w:type="dxa"/>
              <w:left w:w="108" w:type="dxa"/>
              <w:bottom w:w="0" w:type="dxa"/>
              <w:right w:w="113" w:type="dxa"/>
            </w:tcMar>
            <w:vAlign w:val="center"/>
          </w:tcPr>
          <w:p w14:paraId="76FA6676" w14:textId="77777777" w:rsidR="00D82621" w:rsidRPr="00387DD1" w:rsidRDefault="00D82621">
            <w:pPr>
              <w:spacing w:before="120" w:after="120"/>
              <w:jc w:val="center"/>
              <w:rPr>
                <w:color w:val="000000"/>
              </w:rPr>
            </w:pPr>
          </w:p>
        </w:tc>
      </w:tr>
      <w:tr w:rsidR="00761617" w:rsidRPr="00387DD1" w14:paraId="6B2004AE" w14:textId="77777777">
        <w:tc>
          <w:tcPr>
            <w:tcW w:w="2243" w:type="dxa"/>
            <w:tcBorders>
              <w:right w:val="single" w:sz="4" w:space="0" w:color="000000"/>
            </w:tcBorders>
            <w:tcMar>
              <w:top w:w="0" w:type="dxa"/>
              <w:left w:w="113" w:type="dxa"/>
              <w:bottom w:w="0" w:type="dxa"/>
              <w:right w:w="108" w:type="dxa"/>
            </w:tcMar>
            <w:vAlign w:val="center"/>
          </w:tcPr>
          <w:p w14:paraId="625CACA3"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7C6A7" w14:textId="77777777" w:rsidR="00D82621" w:rsidRPr="00387DD1" w:rsidRDefault="003824CD">
            <w:pPr>
              <w:spacing w:before="120" w:after="120"/>
              <w:jc w:val="center"/>
              <w:rPr>
                <w:color w:val="000000"/>
              </w:rPr>
            </w:pPr>
            <w:r w:rsidRPr="00387DD1">
              <w:rPr>
                <w:color w:val="000000"/>
              </w:rPr>
              <w:t>Hyd at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CBB8C" w14:textId="77777777" w:rsidR="00D82621" w:rsidRPr="00387DD1" w:rsidRDefault="003824CD">
            <w:pPr>
              <w:spacing w:before="120" w:after="120"/>
              <w:jc w:val="center"/>
              <w:rPr>
                <w:color w:val="000000"/>
              </w:rPr>
            </w:pPr>
            <w:r w:rsidRPr="00387DD1">
              <w:rPr>
                <w:color w:val="000000"/>
              </w:rPr>
              <w:t>2</w:t>
            </w:r>
          </w:p>
        </w:tc>
        <w:tc>
          <w:tcPr>
            <w:tcW w:w="2243" w:type="dxa"/>
            <w:tcBorders>
              <w:left w:val="single" w:sz="4" w:space="0" w:color="000000"/>
            </w:tcBorders>
            <w:tcMar>
              <w:top w:w="0" w:type="dxa"/>
              <w:left w:w="108" w:type="dxa"/>
              <w:bottom w:w="0" w:type="dxa"/>
              <w:right w:w="113" w:type="dxa"/>
            </w:tcMar>
            <w:vAlign w:val="center"/>
          </w:tcPr>
          <w:p w14:paraId="3863E39E" w14:textId="77777777" w:rsidR="00D82621" w:rsidRPr="00387DD1" w:rsidRDefault="00D82621">
            <w:pPr>
              <w:spacing w:before="120" w:after="120"/>
              <w:jc w:val="center"/>
              <w:rPr>
                <w:color w:val="000000"/>
              </w:rPr>
            </w:pPr>
          </w:p>
        </w:tc>
      </w:tr>
      <w:tr w:rsidR="00761617" w:rsidRPr="00387DD1" w14:paraId="25855940" w14:textId="77777777">
        <w:tc>
          <w:tcPr>
            <w:tcW w:w="2243" w:type="dxa"/>
            <w:tcBorders>
              <w:right w:val="single" w:sz="4" w:space="0" w:color="000000"/>
            </w:tcBorders>
            <w:tcMar>
              <w:top w:w="0" w:type="dxa"/>
              <w:left w:w="113" w:type="dxa"/>
              <w:bottom w:w="0" w:type="dxa"/>
              <w:right w:w="108" w:type="dxa"/>
            </w:tcMar>
            <w:vAlign w:val="center"/>
          </w:tcPr>
          <w:p w14:paraId="466070B6"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0C65D" w14:textId="77777777" w:rsidR="00D82621" w:rsidRPr="00387DD1" w:rsidRDefault="003824CD">
            <w:pPr>
              <w:spacing w:before="120" w:after="120"/>
              <w:jc w:val="center"/>
              <w:rPr>
                <w:color w:val="000000"/>
              </w:rPr>
            </w:pPr>
            <w:r w:rsidRPr="00387DD1">
              <w:rPr>
                <w:color w:val="000000"/>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6CC3A" w14:textId="77777777" w:rsidR="00D82621" w:rsidRPr="00387DD1" w:rsidRDefault="003824CD">
            <w:pPr>
              <w:spacing w:before="120" w:after="120"/>
              <w:jc w:val="center"/>
              <w:rPr>
                <w:color w:val="000000"/>
              </w:rPr>
            </w:pPr>
            <w:r w:rsidRPr="00387DD1">
              <w:rPr>
                <w:color w:val="000000"/>
              </w:rPr>
              <w:t>3</w:t>
            </w:r>
          </w:p>
        </w:tc>
        <w:tc>
          <w:tcPr>
            <w:tcW w:w="2243" w:type="dxa"/>
            <w:tcBorders>
              <w:left w:val="single" w:sz="4" w:space="0" w:color="000000"/>
            </w:tcBorders>
            <w:tcMar>
              <w:top w:w="0" w:type="dxa"/>
              <w:left w:w="108" w:type="dxa"/>
              <w:bottom w:w="0" w:type="dxa"/>
              <w:right w:w="113" w:type="dxa"/>
            </w:tcMar>
            <w:vAlign w:val="center"/>
          </w:tcPr>
          <w:p w14:paraId="4CE5C362" w14:textId="77777777" w:rsidR="00D82621" w:rsidRPr="00387DD1" w:rsidRDefault="00D82621">
            <w:pPr>
              <w:spacing w:before="120" w:after="120"/>
              <w:jc w:val="center"/>
              <w:rPr>
                <w:color w:val="000000"/>
              </w:rPr>
            </w:pPr>
          </w:p>
        </w:tc>
      </w:tr>
      <w:tr w:rsidR="00761617" w:rsidRPr="00387DD1" w14:paraId="241E229A" w14:textId="77777777">
        <w:tc>
          <w:tcPr>
            <w:tcW w:w="2243" w:type="dxa"/>
            <w:tcBorders>
              <w:right w:val="single" w:sz="4" w:space="0" w:color="000000"/>
            </w:tcBorders>
            <w:tcMar>
              <w:top w:w="0" w:type="dxa"/>
              <w:left w:w="113" w:type="dxa"/>
              <w:bottom w:w="0" w:type="dxa"/>
              <w:right w:w="108" w:type="dxa"/>
            </w:tcMar>
            <w:vAlign w:val="center"/>
          </w:tcPr>
          <w:p w14:paraId="07BDAD24"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7FD19" w14:textId="77777777" w:rsidR="00D82621" w:rsidRPr="00387DD1" w:rsidRDefault="003824CD">
            <w:pPr>
              <w:spacing w:before="120" w:after="120"/>
              <w:jc w:val="center"/>
              <w:rPr>
                <w:color w:val="000000"/>
              </w:rPr>
            </w:pPr>
            <w:r w:rsidRPr="00387DD1">
              <w:rPr>
                <w:color w:val="000000"/>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55257" w14:textId="77777777" w:rsidR="00D82621" w:rsidRPr="00387DD1" w:rsidRDefault="003824CD">
            <w:pPr>
              <w:spacing w:before="120" w:after="120"/>
              <w:jc w:val="center"/>
              <w:rPr>
                <w:color w:val="000000"/>
              </w:rPr>
            </w:pPr>
            <w:r w:rsidRPr="00387DD1">
              <w:rPr>
                <w:color w:val="000000"/>
              </w:rPr>
              <w:t>4</w:t>
            </w:r>
          </w:p>
        </w:tc>
        <w:tc>
          <w:tcPr>
            <w:tcW w:w="2243" w:type="dxa"/>
            <w:tcBorders>
              <w:left w:val="single" w:sz="4" w:space="0" w:color="000000"/>
            </w:tcBorders>
            <w:tcMar>
              <w:top w:w="0" w:type="dxa"/>
              <w:left w:w="108" w:type="dxa"/>
              <w:bottom w:w="0" w:type="dxa"/>
              <w:right w:w="113" w:type="dxa"/>
            </w:tcMar>
            <w:vAlign w:val="center"/>
          </w:tcPr>
          <w:p w14:paraId="4E54BE87" w14:textId="77777777" w:rsidR="00D82621" w:rsidRPr="00387DD1" w:rsidRDefault="00D82621">
            <w:pPr>
              <w:spacing w:before="120" w:after="120"/>
              <w:jc w:val="center"/>
              <w:rPr>
                <w:color w:val="000000"/>
              </w:rPr>
            </w:pPr>
          </w:p>
        </w:tc>
      </w:tr>
      <w:tr w:rsidR="00761617" w:rsidRPr="00387DD1" w14:paraId="31B9BB99" w14:textId="77777777">
        <w:tc>
          <w:tcPr>
            <w:tcW w:w="2243" w:type="dxa"/>
            <w:tcBorders>
              <w:right w:val="single" w:sz="4" w:space="0" w:color="000000"/>
            </w:tcBorders>
            <w:tcMar>
              <w:top w:w="0" w:type="dxa"/>
              <w:left w:w="113" w:type="dxa"/>
              <w:bottom w:w="0" w:type="dxa"/>
              <w:right w:w="108" w:type="dxa"/>
            </w:tcMar>
            <w:vAlign w:val="center"/>
          </w:tcPr>
          <w:p w14:paraId="33223474"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31D0F" w14:textId="77777777" w:rsidR="00D82621" w:rsidRPr="00387DD1" w:rsidRDefault="003824CD">
            <w:pPr>
              <w:spacing w:before="120" w:after="120"/>
              <w:jc w:val="center"/>
              <w:rPr>
                <w:color w:val="000000"/>
              </w:rPr>
            </w:pPr>
            <w:r w:rsidRPr="00387DD1">
              <w:rPr>
                <w:color w:val="000000"/>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BE96E7" w14:textId="77777777" w:rsidR="00D82621" w:rsidRPr="00387DD1" w:rsidRDefault="003824CD">
            <w:pPr>
              <w:spacing w:before="120" w:after="120"/>
              <w:jc w:val="center"/>
              <w:rPr>
                <w:color w:val="000000"/>
              </w:rPr>
            </w:pPr>
            <w:r w:rsidRPr="00387DD1">
              <w:rPr>
                <w:color w:val="000000"/>
              </w:rPr>
              <w:t>5</w:t>
            </w:r>
          </w:p>
        </w:tc>
        <w:tc>
          <w:tcPr>
            <w:tcW w:w="2243" w:type="dxa"/>
            <w:tcBorders>
              <w:left w:val="single" w:sz="4" w:space="0" w:color="000000"/>
            </w:tcBorders>
            <w:tcMar>
              <w:top w:w="0" w:type="dxa"/>
              <w:left w:w="108" w:type="dxa"/>
              <w:bottom w:w="0" w:type="dxa"/>
              <w:right w:w="113" w:type="dxa"/>
            </w:tcMar>
            <w:vAlign w:val="center"/>
          </w:tcPr>
          <w:p w14:paraId="61AFD636" w14:textId="77777777" w:rsidR="00D82621" w:rsidRPr="00387DD1" w:rsidRDefault="00D82621">
            <w:pPr>
              <w:spacing w:before="120" w:after="120"/>
              <w:jc w:val="center"/>
              <w:rPr>
                <w:color w:val="000000"/>
              </w:rPr>
            </w:pPr>
          </w:p>
        </w:tc>
      </w:tr>
      <w:tr w:rsidR="00761617" w:rsidRPr="00387DD1" w14:paraId="0A5F66E9" w14:textId="77777777">
        <w:tc>
          <w:tcPr>
            <w:tcW w:w="2243" w:type="dxa"/>
            <w:tcBorders>
              <w:right w:val="single" w:sz="4" w:space="0" w:color="000000"/>
            </w:tcBorders>
            <w:tcMar>
              <w:top w:w="0" w:type="dxa"/>
              <w:left w:w="113" w:type="dxa"/>
              <w:bottom w:w="0" w:type="dxa"/>
              <w:right w:w="108" w:type="dxa"/>
            </w:tcMar>
            <w:vAlign w:val="center"/>
          </w:tcPr>
          <w:p w14:paraId="3D5E983A"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2B306" w14:textId="77777777" w:rsidR="00D82621" w:rsidRPr="00387DD1" w:rsidRDefault="003824CD">
            <w:pPr>
              <w:spacing w:before="120" w:after="120"/>
              <w:jc w:val="center"/>
              <w:rPr>
                <w:color w:val="000000"/>
              </w:rPr>
            </w:pPr>
            <w:r w:rsidRPr="00387DD1">
              <w:rPr>
                <w:color w:val="000000"/>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AD1BD" w14:textId="77777777" w:rsidR="00D82621" w:rsidRPr="00387DD1" w:rsidRDefault="003824CD">
            <w:pPr>
              <w:spacing w:before="120" w:after="120"/>
              <w:jc w:val="center"/>
              <w:rPr>
                <w:color w:val="000000"/>
              </w:rPr>
            </w:pPr>
            <w:r w:rsidRPr="00387DD1">
              <w:rPr>
                <w:color w:val="000000"/>
              </w:rPr>
              <w:t>6</w:t>
            </w:r>
          </w:p>
        </w:tc>
        <w:tc>
          <w:tcPr>
            <w:tcW w:w="2243" w:type="dxa"/>
            <w:tcBorders>
              <w:left w:val="single" w:sz="4" w:space="0" w:color="000000"/>
            </w:tcBorders>
            <w:tcMar>
              <w:top w:w="0" w:type="dxa"/>
              <w:left w:w="108" w:type="dxa"/>
              <w:bottom w:w="0" w:type="dxa"/>
              <w:right w:w="113" w:type="dxa"/>
            </w:tcMar>
            <w:vAlign w:val="center"/>
          </w:tcPr>
          <w:p w14:paraId="416CEA25" w14:textId="77777777" w:rsidR="00D82621" w:rsidRPr="00387DD1" w:rsidRDefault="00D82621">
            <w:pPr>
              <w:spacing w:before="120" w:after="120"/>
              <w:jc w:val="center"/>
              <w:rPr>
                <w:color w:val="000000"/>
              </w:rPr>
            </w:pPr>
          </w:p>
        </w:tc>
      </w:tr>
      <w:tr w:rsidR="00761617" w:rsidRPr="00387DD1" w14:paraId="18782422" w14:textId="77777777">
        <w:tc>
          <w:tcPr>
            <w:tcW w:w="2243" w:type="dxa"/>
            <w:tcBorders>
              <w:right w:val="single" w:sz="4" w:space="0" w:color="000000"/>
            </w:tcBorders>
            <w:tcMar>
              <w:top w:w="0" w:type="dxa"/>
              <w:left w:w="113" w:type="dxa"/>
              <w:bottom w:w="0" w:type="dxa"/>
              <w:right w:w="108" w:type="dxa"/>
            </w:tcMar>
            <w:vAlign w:val="center"/>
          </w:tcPr>
          <w:p w14:paraId="08FBA77A"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4BAF4" w14:textId="77777777" w:rsidR="00D82621" w:rsidRPr="00387DD1" w:rsidRDefault="003824CD">
            <w:pPr>
              <w:spacing w:before="120" w:after="120"/>
              <w:jc w:val="center"/>
              <w:rPr>
                <w:color w:val="000000"/>
              </w:rPr>
            </w:pPr>
            <w:r w:rsidRPr="00387DD1">
              <w:rPr>
                <w:color w:val="000000"/>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4EEFF" w14:textId="77777777" w:rsidR="00D82621" w:rsidRPr="00387DD1" w:rsidRDefault="003824CD">
            <w:pPr>
              <w:spacing w:before="120" w:after="120"/>
              <w:jc w:val="center"/>
              <w:rPr>
                <w:color w:val="000000"/>
              </w:rPr>
            </w:pPr>
            <w:r w:rsidRPr="00387DD1">
              <w:rPr>
                <w:color w:val="000000"/>
              </w:rPr>
              <w:t>7</w:t>
            </w:r>
          </w:p>
        </w:tc>
        <w:tc>
          <w:tcPr>
            <w:tcW w:w="2243" w:type="dxa"/>
            <w:tcBorders>
              <w:left w:val="single" w:sz="4" w:space="0" w:color="000000"/>
            </w:tcBorders>
            <w:tcMar>
              <w:top w:w="0" w:type="dxa"/>
              <w:left w:w="108" w:type="dxa"/>
              <w:bottom w:w="0" w:type="dxa"/>
              <w:right w:w="113" w:type="dxa"/>
            </w:tcMar>
            <w:vAlign w:val="center"/>
          </w:tcPr>
          <w:p w14:paraId="26A163A3" w14:textId="77777777" w:rsidR="00D82621" w:rsidRPr="00387DD1" w:rsidRDefault="00D82621">
            <w:pPr>
              <w:spacing w:before="120" w:after="120"/>
              <w:jc w:val="center"/>
              <w:rPr>
                <w:color w:val="000000"/>
              </w:rPr>
            </w:pPr>
          </w:p>
        </w:tc>
      </w:tr>
      <w:tr w:rsidR="00761617" w:rsidRPr="00387DD1" w14:paraId="266F889F" w14:textId="77777777">
        <w:tc>
          <w:tcPr>
            <w:tcW w:w="2243" w:type="dxa"/>
            <w:tcBorders>
              <w:right w:val="single" w:sz="4" w:space="0" w:color="000000"/>
            </w:tcBorders>
            <w:tcMar>
              <w:top w:w="0" w:type="dxa"/>
              <w:left w:w="113" w:type="dxa"/>
              <w:bottom w:w="0" w:type="dxa"/>
              <w:right w:w="108" w:type="dxa"/>
            </w:tcMar>
            <w:vAlign w:val="center"/>
          </w:tcPr>
          <w:p w14:paraId="540EF482" w14:textId="77777777" w:rsidR="00D82621" w:rsidRPr="00387DD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C6F5FE" w14:textId="77777777" w:rsidR="00D82621" w:rsidRPr="00387DD1" w:rsidRDefault="003824CD">
            <w:pPr>
              <w:spacing w:before="120" w:after="120"/>
              <w:jc w:val="center"/>
              <w:rPr>
                <w:color w:val="000000"/>
              </w:rPr>
            </w:pPr>
            <w:r w:rsidRPr="00387DD1">
              <w:rPr>
                <w:color w:val="000000"/>
              </w:rPr>
              <w:t>17,001 a throsodd</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7F826" w14:textId="77777777" w:rsidR="00D82621" w:rsidRPr="00387DD1" w:rsidRDefault="003824CD">
            <w:pPr>
              <w:spacing w:before="120" w:after="120"/>
              <w:jc w:val="center"/>
              <w:rPr>
                <w:color w:val="000000"/>
              </w:rPr>
            </w:pPr>
            <w:r w:rsidRPr="00387DD1">
              <w:rPr>
                <w:color w:val="000000"/>
              </w:rPr>
              <w:t>8</w:t>
            </w:r>
          </w:p>
        </w:tc>
        <w:tc>
          <w:tcPr>
            <w:tcW w:w="2243" w:type="dxa"/>
            <w:tcBorders>
              <w:left w:val="single" w:sz="4" w:space="0" w:color="000000"/>
            </w:tcBorders>
            <w:tcMar>
              <w:top w:w="0" w:type="dxa"/>
              <w:left w:w="108" w:type="dxa"/>
              <w:bottom w:w="0" w:type="dxa"/>
              <w:right w:w="113" w:type="dxa"/>
            </w:tcMar>
            <w:vAlign w:val="center"/>
          </w:tcPr>
          <w:p w14:paraId="1357B2B5" w14:textId="77777777" w:rsidR="00D82621" w:rsidRPr="00387DD1" w:rsidRDefault="00D82621">
            <w:pPr>
              <w:spacing w:before="120" w:after="120"/>
              <w:jc w:val="center"/>
              <w:rPr>
                <w:color w:val="000000"/>
              </w:rPr>
            </w:pPr>
          </w:p>
        </w:tc>
      </w:tr>
    </w:tbl>
    <w:p w14:paraId="1FD8FE73" w14:textId="77777777" w:rsidR="00D82621" w:rsidRPr="00387DD1" w:rsidRDefault="00D82621">
      <w:pPr>
        <w:ind w:left="567"/>
      </w:pPr>
    </w:p>
    <w:p w14:paraId="62A64E94" w14:textId="77777777" w:rsidR="00D82621" w:rsidRPr="00387DD1" w:rsidRDefault="003824CD">
      <w:pPr>
        <w:ind w:left="1134" w:hanging="567"/>
      </w:pPr>
      <w:r w:rsidRPr="00387DD1">
        <w:rPr>
          <w:b/>
          <w:bCs/>
        </w:rPr>
        <w:t>(i)</w:t>
      </w:r>
      <w:r w:rsidRPr="00387DD1">
        <w:rPr>
          <w:b/>
          <w:bCs/>
        </w:rPr>
        <w:tab/>
        <w:t>Gwybodaeth am y modd y caiff y gymhareb staff-disgybl ei chyfrifo</w:t>
      </w:r>
    </w:p>
    <w:p w14:paraId="21216493" w14:textId="77777777" w:rsidR="00D82621" w:rsidRPr="00387DD1" w:rsidRDefault="00D82621">
      <w:pPr>
        <w:ind w:left="1134" w:hanging="567"/>
      </w:pPr>
    </w:p>
    <w:p w14:paraId="191C28F5" w14:textId="77777777" w:rsidR="00D82621" w:rsidRPr="00387DD1" w:rsidRDefault="003824CD">
      <w:pPr>
        <w:ind w:left="1134"/>
      </w:pPr>
      <w:r w:rsidRPr="00387DD1">
        <w:t>Rhaid i’r gyfran staff i ddisgyblion yn yr ysgol gael ei chyfrifo a'i mynegi ar ffurf canran (‘y gymhareb staff-disgybl’) yn unol â'r fformiwla ganlynol:</w:t>
      </w:r>
    </w:p>
    <w:p w14:paraId="685BF267" w14:textId="77777777" w:rsidR="00D82621" w:rsidRPr="00387DD1" w:rsidRDefault="00D82621">
      <w:pPr>
        <w:ind w:left="1134"/>
      </w:pPr>
    </w:p>
    <w:tbl>
      <w:tblPr>
        <w:tblW w:w="0" w:type="auto"/>
        <w:tblInd w:w="1134" w:type="dxa"/>
        <w:tblCellMar>
          <w:left w:w="0" w:type="dxa"/>
          <w:right w:w="0" w:type="dxa"/>
        </w:tblCellMar>
        <w:tblLook w:val="04A0" w:firstRow="1" w:lastRow="0" w:firstColumn="1" w:lastColumn="0" w:noHBand="0" w:noVBand="1"/>
      </w:tblPr>
      <w:tblGrid>
        <w:gridCol w:w="848"/>
        <w:gridCol w:w="848"/>
        <w:gridCol w:w="847"/>
        <w:gridCol w:w="847"/>
        <w:gridCol w:w="873"/>
        <w:gridCol w:w="853"/>
        <w:gridCol w:w="847"/>
        <w:gridCol w:w="847"/>
        <w:gridCol w:w="847"/>
        <w:gridCol w:w="847"/>
      </w:tblGrid>
      <w:tr w:rsidR="00761617" w:rsidRPr="00387DD1" w14:paraId="43D19298" w14:textId="77777777">
        <w:tc>
          <w:tcPr>
            <w:tcW w:w="857" w:type="dxa"/>
            <w:tcMar>
              <w:top w:w="0" w:type="dxa"/>
              <w:left w:w="113" w:type="dxa"/>
              <w:bottom w:w="0" w:type="dxa"/>
              <w:right w:w="113" w:type="dxa"/>
            </w:tcMar>
          </w:tcPr>
          <w:p w14:paraId="2A6F4A7D" w14:textId="77777777" w:rsidR="00D82621" w:rsidRPr="00387DD1" w:rsidRDefault="00D82621">
            <w:pPr>
              <w:rPr>
                <w:color w:val="000000"/>
              </w:rPr>
            </w:pPr>
          </w:p>
        </w:tc>
        <w:tc>
          <w:tcPr>
            <w:tcW w:w="857" w:type="dxa"/>
            <w:tcMar>
              <w:top w:w="0" w:type="dxa"/>
              <w:left w:w="113" w:type="dxa"/>
              <w:bottom w:w="0" w:type="dxa"/>
              <w:right w:w="113" w:type="dxa"/>
            </w:tcMar>
          </w:tcPr>
          <w:p w14:paraId="0A895490" w14:textId="77777777" w:rsidR="00D82621" w:rsidRPr="00387DD1" w:rsidRDefault="00D82621">
            <w:pPr>
              <w:rPr>
                <w:color w:val="000000"/>
              </w:rPr>
            </w:pPr>
          </w:p>
        </w:tc>
        <w:tc>
          <w:tcPr>
            <w:tcW w:w="857" w:type="dxa"/>
            <w:tcMar>
              <w:top w:w="0" w:type="dxa"/>
              <w:left w:w="113" w:type="dxa"/>
              <w:bottom w:w="0" w:type="dxa"/>
              <w:right w:w="113" w:type="dxa"/>
            </w:tcMar>
          </w:tcPr>
          <w:p w14:paraId="517DBFCD" w14:textId="77777777" w:rsidR="00D82621" w:rsidRPr="00387DD1" w:rsidRDefault="00D82621">
            <w:pPr>
              <w:rPr>
                <w:color w:val="000000"/>
              </w:rPr>
            </w:pPr>
          </w:p>
        </w:tc>
        <w:tc>
          <w:tcPr>
            <w:tcW w:w="857" w:type="dxa"/>
            <w:tcMar>
              <w:top w:w="0" w:type="dxa"/>
              <w:left w:w="113" w:type="dxa"/>
              <w:bottom w:w="0" w:type="dxa"/>
              <w:right w:w="113" w:type="dxa"/>
            </w:tcMar>
          </w:tcPr>
          <w:p w14:paraId="6033EABF" w14:textId="77777777" w:rsidR="00D82621" w:rsidRPr="00387DD1" w:rsidRDefault="00D82621">
            <w:pPr>
              <w:rPr>
                <w:color w:val="000000"/>
              </w:rPr>
            </w:pPr>
          </w:p>
        </w:tc>
        <w:tc>
          <w:tcPr>
            <w:tcW w:w="881" w:type="dxa"/>
            <w:tcBorders>
              <w:bottom w:val="single" w:sz="4" w:space="0" w:color="000000"/>
            </w:tcBorders>
            <w:tcMar>
              <w:top w:w="0" w:type="dxa"/>
              <w:left w:w="113" w:type="dxa"/>
              <w:bottom w:w="0" w:type="dxa"/>
              <w:right w:w="113" w:type="dxa"/>
            </w:tcMar>
            <w:hideMark/>
          </w:tcPr>
          <w:p w14:paraId="42C181F8" w14:textId="77777777" w:rsidR="00D82621" w:rsidRPr="00387DD1" w:rsidRDefault="003824CD">
            <w:pPr>
              <w:jc w:val="center"/>
              <w:rPr>
                <w:color w:val="000000"/>
              </w:rPr>
            </w:pPr>
            <w:r w:rsidRPr="00387DD1">
              <w:rPr>
                <w:color w:val="000000"/>
              </w:rPr>
              <w:t>A</w:t>
            </w:r>
          </w:p>
        </w:tc>
        <w:tc>
          <w:tcPr>
            <w:tcW w:w="857" w:type="dxa"/>
            <w:vMerge w:val="restart"/>
            <w:tcMar>
              <w:top w:w="0" w:type="dxa"/>
              <w:left w:w="113" w:type="dxa"/>
              <w:bottom w:w="0" w:type="dxa"/>
              <w:right w:w="113" w:type="dxa"/>
            </w:tcMar>
            <w:vAlign w:val="center"/>
            <w:hideMark/>
          </w:tcPr>
          <w:p w14:paraId="14A3E61B" w14:textId="77777777" w:rsidR="00D82621" w:rsidRPr="00387DD1" w:rsidRDefault="003824CD">
            <w:pPr>
              <w:jc w:val="center"/>
              <w:rPr>
                <w:color w:val="000000"/>
              </w:rPr>
            </w:pPr>
            <w:r w:rsidRPr="00387DD1">
              <w:rPr>
                <w:color w:val="000000"/>
              </w:rPr>
              <w:t>X 100</w:t>
            </w:r>
          </w:p>
        </w:tc>
        <w:tc>
          <w:tcPr>
            <w:tcW w:w="857" w:type="dxa"/>
            <w:tcMar>
              <w:top w:w="0" w:type="dxa"/>
              <w:left w:w="113" w:type="dxa"/>
              <w:bottom w:w="0" w:type="dxa"/>
              <w:right w:w="113" w:type="dxa"/>
            </w:tcMar>
          </w:tcPr>
          <w:p w14:paraId="6EBF5992" w14:textId="77777777" w:rsidR="00D82621" w:rsidRPr="00387DD1" w:rsidRDefault="00D82621">
            <w:pPr>
              <w:rPr>
                <w:color w:val="000000"/>
              </w:rPr>
            </w:pPr>
          </w:p>
        </w:tc>
        <w:tc>
          <w:tcPr>
            <w:tcW w:w="857" w:type="dxa"/>
            <w:tcMar>
              <w:top w:w="0" w:type="dxa"/>
              <w:left w:w="113" w:type="dxa"/>
              <w:bottom w:w="0" w:type="dxa"/>
              <w:right w:w="113" w:type="dxa"/>
            </w:tcMar>
          </w:tcPr>
          <w:p w14:paraId="3DDC25FB" w14:textId="77777777" w:rsidR="00D82621" w:rsidRPr="00387DD1" w:rsidRDefault="00D82621">
            <w:pPr>
              <w:rPr>
                <w:color w:val="000000"/>
              </w:rPr>
            </w:pPr>
          </w:p>
        </w:tc>
        <w:tc>
          <w:tcPr>
            <w:tcW w:w="857" w:type="dxa"/>
            <w:tcMar>
              <w:top w:w="0" w:type="dxa"/>
              <w:left w:w="113" w:type="dxa"/>
              <w:bottom w:w="0" w:type="dxa"/>
              <w:right w:w="113" w:type="dxa"/>
            </w:tcMar>
          </w:tcPr>
          <w:p w14:paraId="41A9F669" w14:textId="77777777" w:rsidR="00D82621" w:rsidRPr="00387DD1" w:rsidRDefault="00D82621">
            <w:pPr>
              <w:rPr>
                <w:color w:val="000000"/>
              </w:rPr>
            </w:pPr>
          </w:p>
        </w:tc>
        <w:tc>
          <w:tcPr>
            <w:tcW w:w="857" w:type="dxa"/>
            <w:tcMar>
              <w:top w:w="0" w:type="dxa"/>
              <w:left w:w="113" w:type="dxa"/>
              <w:bottom w:w="0" w:type="dxa"/>
              <w:right w:w="113" w:type="dxa"/>
            </w:tcMar>
          </w:tcPr>
          <w:p w14:paraId="305EE706" w14:textId="77777777" w:rsidR="00D82621" w:rsidRPr="00387DD1" w:rsidRDefault="00D82621">
            <w:pPr>
              <w:rPr>
                <w:color w:val="000000"/>
              </w:rPr>
            </w:pPr>
          </w:p>
        </w:tc>
      </w:tr>
      <w:tr w:rsidR="00761617" w:rsidRPr="00387DD1" w14:paraId="62314CCC" w14:textId="77777777">
        <w:tc>
          <w:tcPr>
            <w:tcW w:w="857" w:type="dxa"/>
            <w:tcMar>
              <w:top w:w="0" w:type="dxa"/>
              <w:left w:w="113" w:type="dxa"/>
              <w:bottom w:w="0" w:type="dxa"/>
              <w:right w:w="113" w:type="dxa"/>
            </w:tcMar>
          </w:tcPr>
          <w:p w14:paraId="59F19AA6" w14:textId="77777777" w:rsidR="00D82621" w:rsidRPr="00387DD1" w:rsidRDefault="00D82621">
            <w:pPr>
              <w:rPr>
                <w:color w:val="000000"/>
              </w:rPr>
            </w:pPr>
          </w:p>
        </w:tc>
        <w:tc>
          <w:tcPr>
            <w:tcW w:w="857" w:type="dxa"/>
            <w:tcMar>
              <w:top w:w="0" w:type="dxa"/>
              <w:left w:w="113" w:type="dxa"/>
              <w:bottom w:w="0" w:type="dxa"/>
              <w:right w:w="113" w:type="dxa"/>
            </w:tcMar>
          </w:tcPr>
          <w:p w14:paraId="24C6AC72" w14:textId="77777777" w:rsidR="00D82621" w:rsidRPr="00387DD1" w:rsidRDefault="00D82621">
            <w:pPr>
              <w:rPr>
                <w:color w:val="000000"/>
              </w:rPr>
            </w:pPr>
          </w:p>
        </w:tc>
        <w:tc>
          <w:tcPr>
            <w:tcW w:w="857" w:type="dxa"/>
            <w:tcMar>
              <w:top w:w="0" w:type="dxa"/>
              <w:left w:w="113" w:type="dxa"/>
              <w:bottom w:w="0" w:type="dxa"/>
              <w:right w:w="113" w:type="dxa"/>
            </w:tcMar>
          </w:tcPr>
          <w:p w14:paraId="74D25898" w14:textId="77777777" w:rsidR="00D82621" w:rsidRPr="00387DD1" w:rsidRDefault="00D82621">
            <w:pPr>
              <w:rPr>
                <w:color w:val="000000"/>
              </w:rPr>
            </w:pPr>
          </w:p>
        </w:tc>
        <w:tc>
          <w:tcPr>
            <w:tcW w:w="857" w:type="dxa"/>
            <w:tcMar>
              <w:top w:w="0" w:type="dxa"/>
              <w:left w:w="113" w:type="dxa"/>
              <w:bottom w:w="0" w:type="dxa"/>
              <w:right w:w="113" w:type="dxa"/>
            </w:tcMar>
          </w:tcPr>
          <w:p w14:paraId="449DAE7D" w14:textId="77777777" w:rsidR="00D82621" w:rsidRPr="00387DD1" w:rsidRDefault="00D82621">
            <w:pPr>
              <w:rPr>
                <w:color w:val="000000"/>
              </w:rPr>
            </w:pPr>
          </w:p>
        </w:tc>
        <w:tc>
          <w:tcPr>
            <w:tcW w:w="881" w:type="dxa"/>
            <w:tcBorders>
              <w:top w:val="single" w:sz="4" w:space="0" w:color="000000"/>
            </w:tcBorders>
            <w:tcMar>
              <w:top w:w="0" w:type="dxa"/>
              <w:left w:w="113" w:type="dxa"/>
              <w:bottom w:w="0" w:type="dxa"/>
              <w:right w:w="113" w:type="dxa"/>
            </w:tcMar>
            <w:hideMark/>
          </w:tcPr>
          <w:p w14:paraId="703BC135" w14:textId="77777777" w:rsidR="00D82621" w:rsidRPr="00387DD1" w:rsidRDefault="003824CD">
            <w:pPr>
              <w:jc w:val="center"/>
              <w:rPr>
                <w:color w:val="000000"/>
              </w:rPr>
            </w:pPr>
            <w:r w:rsidRPr="00387DD1">
              <w:rPr>
                <w:color w:val="000000"/>
              </w:rPr>
              <w:t>B</w:t>
            </w:r>
          </w:p>
        </w:tc>
        <w:tc>
          <w:tcPr>
            <w:tcW w:w="0" w:type="auto"/>
            <w:vMerge/>
            <w:vAlign w:val="center"/>
            <w:hideMark/>
          </w:tcPr>
          <w:p w14:paraId="3F6FF940" w14:textId="77777777" w:rsidR="00D82621" w:rsidRPr="00387DD1" w:rsidRDefault="00D82621">
            <w:pPr>
              <w:rPr>
                <w:color w:val="000000"/>
              </w:rPr>
            </w:pPr>
          </w:p>
        </w:tc>
        <w:tc>
          <w:tcPr>
            <w:tcW w:w="857" w:type="dxa"/>
            <w:tcMar>
              <w:top w:w="0" w:type="dxa"/>
              <w:left w:w="113" w:type="dxa"/>
              <w:bottom w:w="0" w:type="dxa"/>
              <w:right w:w="113" w:type="dxa"/>
            </w:tcMar>
          </w:tcPr>
          <w:p w14:paraId="45B9F4C6" w14:textId="77777777" w:rsidR="00D82621" w:rsidRPr="00387DD1" w:rsidRDefault="00D82621">
            <w:pPr>
              <w:rPr>
                <w:color w:val="000000"/>
              </w:rPr>
            </w:pPr>
          </w:p>
        </w:tc>
        <w:tc>
          <w:tcPr>
            <w:tcW w:w="857" w:type="dxa"/>
            <w:tcMar>
              <w:top w:w="0" w:type="dxa"/>
              <w:left w:w="113" w:type="dxa"/>
              <w:bottom w:w="0" w:type="dxa"/>
              <w:right w:w="113" w:type="dxa"/>
            </w:tcMar>
          </w:tcPr>
          <w:p w14:paraId="09F038AF" w14:textId="77777777" w:rsidR="00D82621" w:rsidRPr="00387DD1" w:rsidRDefault="00D82621">
            <w:pPr>
              <w:rPr>
                <w:color w:val="000000"/>
              </w:rPr>
            </w:pPr>
          </w:p>
        </w:tc>
        <w:tc>
          <w:tcPr>
            <w:tcW w:w="857" w:type="dxa"/>
            <w:tcMar>
              <w:top w:w="0" w:type="dxa"/>
              <w:left w:w="113" w:type="dxa"/>
              <w:bottom w:w="0" w:type="dxa"/>
              <w:right w:w="113" w:type="dxa"/>
            </w:tcMar>
          </w:tcPr>
          <w:p w14:paraId="5FBB4280" w14:textId="77777777" w:rsidR="00D82621" w:rsidRPr="00387DD1" w:rsidRDefault="00D82621">
            <w:pPr>
              <w:rPr>
                <w:color w:val="000000"/>
              </w:rPr>
            </w:pPr>
          </w:p>
        </w:tc>
        <w:tc>
          <w:tcPr>
            <w:tcW w:w="857" w:type="dxa"/>
            <w:tcMar>
              <w:top w:w="0" w:type="dxa"/>
              <w:left w:w="113" w:type="dxa"/>
              <w:bottom w:w="0" w:type="dxa"/>
              <w:right w:w="113" w:type="dxa"/>
            </w:tcMar>
          </w:tcPr>
          <w:p w14:paraId="2DF319CB" w14:textId="77777777" w:rsidR="00D82621" w:rsidRPr="00387DD1" w:rsidRDefault="00D82621">
            <w:pPr>
              <w:rPr>
                <w:color w:val="000000"/>
              </w:rPr>
            </w:pPr>
          </w:p>
        </w:tc>
      </w:tr>
    </w:tbl>
    <w:p w14:paraId="185C15F6" w14:textId="77777777" w:rsidR="00D82621" w:rsidRPr="00387DD1" w:rsidRDefault="00D82621">
      <w:pPr>
        <w:ind w:left="1134"/>
      </w:pPr>
    </w:p>
    <w:p w14:paraId="1FC34EC4" w14:textId="77777777" w:rsidR="00D82621" w:rsidRPr="00387DD1" w:rsidRDefault="003824CD">
      <w:pPr>
        <w:ind w:left="1134"/>
      </w:pPr>
      <w:r w:rsidRPr="00387DD1">
        <w:t>A yw nifer yr Athrawon a'r Staff Cymorth wedi'i bwysoli'n unol ag (a) isod, a B yw nifer y disgyblion yn yr ysgol wedi'i bwysoli'n unol â (b) isod:</w:t>
      </w:r>
    </w:p>
    <w:p w14:paraId="22B18B39" w14:textId="77777777" w:rsidR="00D82621" w:rsidRPr="00387DD1" w:rsidRDefault="00D82621">
      <w:pPr>
        <w:ind w:left="1134"/>
      </w:pPr>
    </w:p>
    <w:p w14:paraId="1036D144" w14:textId="77777777" w:rsidR="00D82621" w:rsidRPr="00387DD1" w:rsidRDefault="003824CD">
      <w:pPr>
        <w:numPr>
          <w:ilvl w:val="0"/>
          <w:numId w:val="14"/>
        </w:numPr>
        <w:ind w:left="1701" w:hanging="567"/>
      </w:pPr>
      <w:r w:rsidRPr="00387DD1">
        <w:t xml:space="preserve">Y </w:t>
      </w:r>
      <w:proofErr w:type="spellStart"/>
      <w:r w:rsidRPr="00387DD1">
        <w:t>pwysoliad</w:t>
      </w:r>
      <w:proofErr w:type="spellEnd"/>
      <w:r w:rsidRPr="00387DD1">
        <w:t xml:space="preserve"> ar gyfer Athro yw dwy uned am bob Athro cyfwerth â llawn amser, a'r </w:t>
      </w:r>
      <w:proofErr w:type="spellStart"/>
      <w:r w:rsidRPr="00387DD1">
        <w:t>pwysoliad</w:t>
      </w:r>
      <w:proofErr w:type="spellEnd"/>
      <w:r w:rsidRPr="00387DD1">
        <w:t xml:space="preserve"> ar gyfer pob aelod Staff Cymorth yw un uned am bob unigolyn cyfwerth â llawn amser;</w:t>
      </w:r>
    </w:p>
    <w:p w14:paraId="2206E317" w14:textId="77777777" w:rsidR="00D82621" w:rsidRPr="00387DD1" w:rsidRDefault="00D82621">
      <w:pPr>
        <w:ind w:left="1701"/>
      </w:pPr>
    </w:p>
    <w:p w14:paraId="7D42A478" w14:textId="77777777" w:rsidR="00D82621" w:rsidRPr="00387DD1" w:rsidRDefault="003824CD">
      <w:pPr>
        <w:numPr>
          <w:ilvl w:val="0"/>
          <w:numId w:val="15"/>
        </w:numPr>
        <w:ind w:left="1701" w:hanging="567"/>
      </w:pPr>
      <w:r w:rsidRPr="00387DD1">
        <w:t xml:space="preserve">Y </w:t>
      </w:r>
      <w:proofErr w:type="spellStart"/>
      <w:r w:rsidRPr="00387DD1">
        <w:t>pwysoliad</w:t>
      </w:r>
      <w:proofErr w:type="spellEnd"/>
      <w:r w:rsidRPr="00387DD1">
        <w:t xml:space="preserve"> ar gyfer disgybl llawn amser yw un uned a’r </w:t>
      </w:r>
      <w:proofErr w:type="spellStart"/>
      <w:r w:rsidRPr="00387DD1">
        <w:t>pwysoliad</w:t>
      </w:r>
      <w:proofErr w:type="spellEnd"/>
      <w:r w:rsidRPr="00387DD1">
        <w:t xml:space="preserve"> ar gyfer disgybl rhan amser yw hanner uned.</w:t>
      </w:r>
    </w:p>
    <w:p w14:paraId="00AC9BDD" w14:textId="77777777" w:rsidR="00D82621" w:rsidRPr="00387DD1" w:rsidRDefault="00D82621">
      <w:pPr>
        <w:ind w:left="720"/>
      </w:pPr>
    </w:p>
    <w:p w14:paraId="78E421F5" w14:textId="77777777" w:rsidR="00D82621" w:rsidRPr="00387DD1" w:rsidRDefault="003824CD">
      <w:pPr>
        <w:ind w:left="1134"/>
      </w:pPr>
      <w:r w:rsidRPr="00387DD1">
        <w:t>Rhaid i addasydd cymhareb staff-disgybl gael ei gyfrifo yn unol â'r tabl canlynol, drwy gyfeirio at y gymhareb staff-disgybl a bennir yn unol â'r uchod:</w:t>
      </w:r>
    </w:p>
    <w:p w14:paraId="62F7A871" w14:textId="77777777" w:rsidR="00D82621" w:rsidRPr="00387DD1" w:rsidRDefault="00D82621">
      <w:pPr>
        <w:ind w:left="1134"/>
      </w:pPr>
    </w:p>
    <w:tbl>
      <w:tblPr>
        <w:tblW w:w="0" w:type="auto"/>
        <w:tblInd w:w="1134" w:type="dxa"/>
        <w:tblCellMar>
          <w:left w:w="0" w:type="dxa"/>
          <w:right w:w="0" w:type="dxa"/>
        </w:tblCellMar>
        <w:tblLook w:val="04A0" w:firstRow="1" w:lastRow="0" w:firstColumn="1" w:lastColumn="0" w:noHBand="0" w:noVBand="1"/>
      </w:tblPr>
      <w:tblGrid>
        <w:gridCol w:w="1420"/>
        <w:gridCol w:w="2831"/>
        <w:gridCol w:w="2832"/>
        <w:gridCol w:w="1421"/>
      </w:tblGrid>
      <w:tr w:rsidR="00761617" w:rsidRPr="00387DD1" w14:paraId="6C153C95" w14:textId="77777777" w:rsidTr="00C14396">
        <w:tc>
          <w:tcPr>
            <w:tcW w:w="1420" w:type="dxa"/>
            <w:tcBorders>
              <w:right w:val="single" w:sz="4" w:space="0" w:color="000000"/>
            </w:tcBorders>
            <w:tcMar>
              <w:top w:w="0" w:type="dxa"/>
              <w:left w:w="113" w:type="dxa"/>
              <w:bottom w:w="0" w:type="dxa"/>
              <w:right w:w="108" w:type="dxa"/>
            </w:tcMar>
          </w:tcPr>
          <w:p w14:paraId="5205E6C5" w14:textId="77777777" w:rsidR="00D82621" w:rsidRPr="00387DD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4772E6BD" w14:textId="77777777" w:rsidR="00D82621" w:rsidRPr="00387DD1" w:rsidRDefault="003824CD">
            <w:pPr>
              <w:spacing w:before="120" w:after="120"/>
              <w:jc w:val="center"/>
              <w:rPr>
                <w:color w:val="000000"/>
              </w:rPr>
            </w:pPr>
            <w:r w:rsidRPr="00387DD1">
              <w:rPr>
                <w:b/>
                <w:bCs/>
                <w:color w:val="000000"/>
              </w:rPr>
              <w:t>Cymhareb Staff-Disgybl</w:t>
            </w:r>
          </w:p>
        </w:tc>
        <w:tc>
          <w:tcPr>
            <w:tcW w:w="28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1E0AABF7" w14:textId="77777777" w:rsidR="00D82621" w:rsidRPr="00387DD1" w:rsidRDefault="003824CD">
            <w:pPr>
              <w:spacing w:before="120" w:after="120"/>
              <w:jc w:val="center"/>
              <w:rPr>
                <w:color w:val="000000"/>
              </w:rPr>
            </w:pPr>
            <w:r w:rsidRPr="00387DD1">
              <w:rPr>
                <w:b/>
                <w:bCs/>
                <w:color w:val="000000"/>
              </w:rPr>
              <w:t>Addasydd y Gymhareb Staff-Disgybl</w:t>
            </w:r>
          </w:p>
        </w:tc>
        <w:tc>
          <w:tcPr>
            <w:tcW w:w="1421" w:type="dxa"/>
            <w:tcBorders>
              <w:left w:val="single" w:sz="4" w:space="0" w:color="000000"/>
            </w:tcBorders>
            <w:tcMar>
              <w:top w:w="0" w:type="dxa"/>
              <w:left w:w="108" w:type="dxa"/>
              <w:bottom w:w="0" w:type="dxa"/>
              <w:right w:w="113" w:type="dxa"/>
            </w:tcMar>
          </w:tcPr>
          <w:p w14:paraId="1A73EB44" w14:textId="77777777" w:rsidR="00D82621" w:rsidRPr="00387DD1" w:rsidRDefault="00D82621">
            <w:pPr>
              <w:spacing w:before="120" w:after="120"/>
              <w:rPr>
                <w:color w:val="000000"/>
              </w:rPr>
            </w:pPr>
          </w:p>
        </w:tc>
      </w:tr>
      <w:tr w:rsidR="00761617" w:rsidRPr="00387DD1" w14:paraId="0516A63C" w14:textId="77777777" w:rsidTr="00C14396">
        <w:tc>
          <w:tcPr>
            <w:tcW w:w="1420" w:type="dxa"/>
            <w:tcBorders>
              <w:right w:val="single" w:sz="4" w:space="0" w:color="000000"/>
            </w:tcBorders>
            <w:tcMar>
              <w:top w:w="0" w:type="dxa"/>
              <w:left w:w="113" w:type="dxa"/>
              <w:bottom w:w="0" w:type="dxa"/>
              <w:right w:w="108" w:type="dxa"/>
            </w:tcMar>
          </w:tcPr>
          <w:p w14:paraId="05C218C4" w14:textId="77777777" w:rsidR="00D82621" w:rsidRPr="00387DD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023CDBC4" w14:textId="77777777" w:rsidR="00D82621" w:rsidRPr="00387DD1" w:rsidRDefault="003824CD">
            <w:pPr>
              <w:spacing w:before="120" w:after="120"/>
              <w:jc w:val="center"/>
              <w:rPr>
                <w:color w:val="000000"/>
              </w:rPr>
            </w:pPr>
            <w:r w:rsidRPr="00387DD1">
              <w:rPr>
                <w:color w:val="000000"/>
              </w:rPr>
              <w:t>1 - 20%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7A965" w14:textId="77777777" w:rsidR="00D82621" w:rsidRPr="00387DD1" w:rsidRDefault="003824CD">
            <w:pPr>
              <w:spacing w:before="120" w:after="120"/>
              <w:jc w:val="center"/>
              <w:rPr>
                <w:color w:val="000000"/>
              </w:rPr>
            </w:pPr>
            <w:r w:rsidRPr="00387DD1">
              <w:rPr>
                <w:color w:val="000000"/>
              </w:rPr>
              <w:t>1</w:t>
            </w:r>
          </w:p>
        </w:tc>
        <w:tc>
          <w:tcPr>
            <w:tcW w:w="1421" w:type="dxa"/>
            <w:tcBorders>
              <w:left w:val="single" w:sz="4" w:space="0" w:color="000000"/>
            </w:tcBorders>
            <w:tcMar>
              <w:top w:w="0" w:type="dxa"/>
              <w:left w:w="108" w:type="dxa"/>
              <w:bottom w:w="0" w:type="dxa"/>
              <w:right w:w="113" w:type="dxa"/>
            </w:tcMar>
          </w:tcPr>
          <w:p w14:paraId="4DBA7490" w14:textId="77777777" w:rsidR="00D82621" w:rsidRPr="00387DD1" w:rsidRDefault="00D82621">
            <w:pPr>
              <w:spacing w:before="120" w:after="120"/>
              <w:rPr>
                <w:color w:val="000000"/>
              </w:rPr>
            </w:pPr>
          </w:p>
        </w:tc>
      </w:tr>
      <w:tr w:rsidR="00761617" w:rsidRPr="00387DD1" w14:paraId="2F25F20A" w14:textId="77777777" w:rsidTr="00C14396">
        <w:tc>
          <w:tcPr>
            <w:tcW w:w="1420" w:type="dxa"/>
            <w:tcBorders>
              <w:right w:val="single" w:sz="4" w:space="0" w:color="000000"/>
            </w:tcBorders>
            <w:tcMar>
              <w:top w:w="0" w:type="dxa"/>
              <w:left w:w="113" w:type="dxa"/>
              <w:bottom w:w="0" w:type="dxa"/>
              <w:right w:w="108" w:type="dxa"/>
            </w:tcMar>
          </w:tcPr>
          <w:p w14:paraId="50F4112E" w14:textId="77777777" w:rsidR="00D82621" w:rsidRPr="00387DD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3E43F331" w14:textId="77777777" w:rsidR="00D82621" w:rsidRPr="00387DD1" w:rsidRDefault="003824CD">
            <w:pPr>
              <w:spacing w:before="120" w:after="120"/>
              <w:jc w:val="center"/>
              <w:rPr>
                <w:color w:val="000000"/>
              </w:rPr>
            </w:pPr>
            <w:r w:rsidRPr="00387DD1">
              <w:rPr>
                <w:color w:val="000000"/>
              </w:rPr>
              <w:t>21 - 35%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584B4" w14:textId="77777777" w:rsidR="00D82621" w:rsidRPr="00387DD1" w:rsidRDefault="003824CD">
            <w:pPr>
              <w:spacing w:before="120" w:after="120"/>
              <w:jc w:val="center"/>
              <w:rPr>
                <w:color w:val="000000"/>
              </w:rPr>
            </w:pPr>
            <w:r w:rsidRPr="00387DD1">
              <w:rPr>
                <w:color w:val="000000"/>
              </w:rPr>
              <w:t>2</w:t>
            </w:r>
          </w:p>
        </w:tc>
        <w:tc>
          <w:tcPr>
            <w:tcW w:w="1421" w:type="dxa"/>
            <w:tcBorders>
              <w:left w:val="single" w:sz="4" w:space="0" w:color="000000"/>
            </w:tcBorders>
            <w:tcMar>
              <w:top w:w="0" w:type="dxa"/>
              <w:left w:w="108" w:type="dxa"/>
              <w:bottom w:w="0" w:type="dxa"/>
              <w:right w:w="113" w:type="dxa"/>
            </w:tcMar>
          </w:tcPr>
          <w:p w14:paraId="4D50C86E" w14:textId="77777777" w:rsidR="00D82621" w:rsidRPr="00387DD1" w:rsidRDefault="00D82621">
            <w:pPr>
              <w:spacing w:before="120" w:after="120"/>
              <w:rPr>
                <w:color w:val="000000"/>
              </w:rPr>
            </w:pPr>
          </w:p>
        </w:tc>
      </w:tr>
      <w:tr w:rsidR="00761617" w:rsidRPr="00387DD1" w14:paraId="11896F7B" w14:textId="77777777" w:rsidTr="00C14396">
        <w:tc>
          <w:tcPr>
            <w:tcW w:w="1420" w:type="dxa"/>
            <w:tcBorders>
              <w:right w:val="single" w:sz="4" w:space="0" w:color="000000"/>
            </w:tcBorders>
            <w:tcMar>
              <w:top w:w="0" w:type="dxa"/>
              <w:left w:w="113" w:type="dxa"/>
              <w:bottom w:w="0" w:type="dxa"/>
              <w:right w:w="108" w:type="dxa"/>
            </w:tcMar>
          </w:tcPr>
          <w:p w14:paraId="5DC32772" w14:textId="77777777" w:rsidR="00D82621" w:rsidRPr="00387DD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2CD3B00" w14:textId="77777777" w:rsidR="00D82621" w:rsidRPr="00387DD1" w:rsidRDefault="003824CD">
            <w:pPr>
              <w:spacing w:before="120" w:after="120"/>
              <w:jc w:val="center"/>
              <w:rPr>
                <w:color w:val="000000"/>
              </w:rPr>
            </w:pPr>
            <w:r w:rsidRPr="00387DD1">
              <w:rPr>
                <w:color w:val="000000"/>
              </w:rPr>
              <w:t>36 - 50%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D28C5" w14:textId="77777777" w:rsidR="00D82621" w:rsidRPr="00387DD1" w:rsidRDefault="003824CD">
            <w:pPr>
              <w:spacing w:before="120" w:after="120"/>
              <w:jc w:val="center"/>
              <w:rPr>
                <w:color w:val="000000"/>
              </w:rPr>
            </w:pPr>
            <w:r w:rsidRPr="00387DD1">
              <w:rPr>
                <w:color w:val="000000"/>
              </w:rPr>
              <w:t>3</w:t>
            </w:r>
          </w:p>
        </w:tc>
        <w:tc>
          <w:tcPr>
            <w:tcW w:w="1421" w:type="dxa"/>
            <w:tcBorders>
              <w:left w:val="single" w:sz="4" w:space="0" w:color="000000"/>
            </w:tcBorders>
            <w:tcMar>
              <w:top w:w="0" w:type="dxa"/>
              <w:left w:w="108" w:type="dxa"/>
              <w:bottom w:w="0" w:type="dxa"/>
              <w:right w:w="113" w:type="dxa"/>
            </w:tcMar>
          </w:tcPr>
          <w:p w14:paraId="2EF1E921" w14:textId="77777777" w:rsidR="00D82621" w:rsidRPr="00387DD1" w:rsidRDefault="00D82621">
            <w:pPr>
              <w:spacing w:before="120" w:after="120"/>
              <w:rPr>
                <w:color w:val="000000"/>
              </w:rPr>
            </w:pPr>
          </w:p>
        </w:tc>
      </w:tr>
      <w:tr w:rsidR="00761617" w:rsidRPr="00387DD1" w14:paraId="755C64F4" w14:textId="77777777" w:rsidTr="00C14396">
        <w:tc>
          <w:tcPr>
            <w:tcW w:w="1420" w:type="dxa"/>
            <w:tcBorders>
              <w:right w:val="single" w:sz="4" w:space="0" w:color="000000"/>
            </w:tcBorders>
            <w:tcMar>
              <w:top w:w="0" w:type="dxa"/>
              <w:left w:w="113" w:type="dxa"/>
              <w:bottom w:w="0" w:type="dxa"/>
              <w:right w:w="108" w:type="dxa"/>
            </w:tcMar>
          </w:tcPr>
          <w:p w14:paraId="60868903" w14:textId="77777777" w:rsidR="00D82621" w:rsidRPr="00387DD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443354C" w14:textId="77777777" w:rsidR="00D82621" w:rsidRPr="00387DD1" w:rsidRDefault="003824CD">
            <w:pPr>
              <w:spacing w:before="120" w:after="120"/>
              <w:jc w:val="center"/>
              <w:rPr>
                <w:color w:val="000000"/>
              </w:rPr>
            </w:pPr>
            <w:r w:rsidRPr="00387DD1">
              <w:rPr>
                <w:color w:val="000000"/>
              </w:rPr>
              <w:t>51 - 65%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06C17" w14:textId="77777777" w:rsidR="00D82621" w:rsidRPr="00387DD1" w:rsidRDefault="003824CD">
            <w:pPr>
              <w:spacing w:before="120" w:after="120"/>
              <w:jc w:val="center"/>
              <w:rPr>
                <w:color w:val="000000"/>
              </w:rPr>
            </w:pPr>
            <w:r w:rsidRPr="00387DD1">
              <w:rPr>
                <w:color w:val="000000"/>
              </w:rPr>
              <w:t>4</w:t>
            </w:r>
          </w:p>
        </w:tc>
        <w:tc>
          <w:tcPr>
            <w:tcW w:w="1421" w:type="dxa"/>
            <w:tcBorders>
              <w:left w:val="single" w:sz="4" w:space="0" w:color="000000"/>
            </w:tcBorders>
            <w:tcMar>
              <w:top w:w="0" w:type="dxa"/>
              <w:left w:w="108" w:type="dxa"/>
              <w:bottom w:w="0" w:type="dxa"/>
              <w:right w:w="113" w:type="dxa"/>
            </w:tcMar>
          </w:tcPr>
          <w:p w14:paraId="2B1F9323" w14:textId="77777777" w:rsidR="00D82621" w:rsidRPr="00387DD1" w:rsidRDefault="00D82621">
            <w:pPr>
              <w:spacing w:before="120" w:after="120"/>
              <w:rPr>
                <w:color w:val="000000"/>
              </w:rPr>
            </w:pPr>
          </w:p>
        </w:tc>
      </w:tr>
      <w:tr w:rsidR="00761617" w:rsidRPr="00387DD1" w14:paraId="3DF245C6" w14:textId="77777777" w:rsidTr="00C14396">
        <w:tc>
          <w:tcPr>
            <w:tcW w:w="1420" w:type="dxa"/>
            <w:tcBorders>
              <w:right w:val="single" w:sz="4" w:space="0" w:color="000000"/>
            </w:tcBorders>
            <w:tcMar>
              <w:top w:w="0" w:type="dxa"/>
              <w:left w:w="113" w:type="dxa"/>
              <w:bottom w:w="0" w:type="dxa"/>
              <w:right w:w="108" w:type="dxa"/>
            </w:tcMar>
          </w:tcPr>
          <w:p w14:paraId="7499CA2A" w14:textId="77777777" w:rsidR="00D82621" w:rsidRPr="00387DD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AEDB241" w14:textId="77777777" w:rsidR="00D82621" w:rsidRPr="00387DD1" w:rsidRDefault="003824CD">
            <w:pPr>
              <w:spacing w:before="120" w:after="120"/>
              <w:jc w:val="center"/>
              <w:rPr>
                <w:color w:val="000000"/>
              </w:rPr>
            </w:pPr>
            <w:r w:rsidRPr="00387DD1">
              <w:rPr>
                <w:color w:val="000000"/>
              </w:rPr>
              <w:t>66 - 80%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C5157" w14:textId="77777777" w:rsidR="00D82621" w:rsidRPr="00387DD1" w:rsidRDefault="003824CD">
            <w:pPr>
              <w:spacing w:before="120" w:after="120"/>
              <w:jc w:val="center"/>
              <w:rPr>
                <w:color w:val="000000"/>
              </w:rPr>
            </w:pPr>
            <w:r w:rsidRPr="00387DD1">
              <w:rPr>
                <w:color w:val="000000"/>
              </w:rPr>
              <w:t>5</w:t>
            </w:r>
          </w:p>
        </w:tc>
        <w:tc>
          <w:tcPr>
            <w:tcW w:w="1421" w:type="dxa"/>
            <w:tcBorders>
              <w:left w:val="single" w:sz="4" w:space="0" w:color="000000"/>
            </w:tcBorders>
            <w:tcMar>
              <w:top w:w="0" w:type="dxa"/>
              <w:left w:w="108" w:type="dxa"/>
              <w:bottom w:w="0" w:type="dxa"/>
              <w:right w:w="113" w:type="dxa"/>
            </w:tcMar>
          </w:tcPr>
          <w:p w14:paraId="6E293565" w14:textId="77777777" w:rsidR="00D82621" w:rsidRPr="00387DD1" w:rsidRDefault="00D82621">
            <w:pPr>
              <w:spacing w:before="120" w:after="120"/>
              <w:rPr>
                <w:color w:val="000000"/>
              </w:rPr>
            </w:pPr>
          </w:p>
        </w:tc>
      </w:tr>
      <w:tr w:rsidR="00761617" w:rsidRPr="00387DD1" w14:paraId="18D062FE" w14:textId="77777777" w:rsidTr="00C14396">
        <w:tc>
          <w:tcPr>
            <w:tcW w:w="1420" w:type="dxa"/>
            <w:tcBorders>
              <w:right w:val="single" w:sz="4" w:space="0" w:color="000000"/>
            </w:tcBorders>
            <w:tcMar>
              <w:top w:w="0" w:type="dxa"/>
              <w:left w:w="113" w:type="dxa"/>
              <w:bottom w:w="0" w:type="dxa"/>
              <w:right w:w="108" w:type="dxa"/>
            </w:tcMar>
          </w:tcPr>
          <w:p w14:paraId="126B8DEE" w14:textId="77777777" w:rsidR="00D82621" w:rsidRPr="00387DD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330A480" w14:textId="77777777" w:rsidR="00D82621" w:rsidRPr="00387DD1" w:rsidRDefault="003824CD">
            <w:pPr>
              <w:spacing w:before="120" w:after="120"/>
              <w:jc w:val="center"/>
              <w:rPr>
                <w:color w:val="000000"/>
              </w:rPr>
            </w:pPr>
            <w:r w:rsidRPr="00387DD1">
              <w:rPr>
                <w:color w:val="000000"/>
              </w:rPr>
              <w:t>81% neu fwy</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38F74" w14:textId="77777777" w:rsidR="00D82621" w:rsidRPr="00387DD1" w:rsidRDefault="003824CD">
            <w:pPr>
              <w:spacing w:before="120" w:after="120"/>
              <w:jc w:val="center"/>
              <w:rPr>
                <w:color w:val="000000"/>
              </w:rPr>
            </w:pPr>
            <w:r w:rsidRPr="00387DD1">
              <w:rPr>
                <w:color w:val="000000"/>
              </w:rPr>
              <w:t>6</w:t>
            </w:r>
          </w:p>
        </w:tc>
        <w:tc>
          <w:tcPr>
            <w:tcW w:w="1421" w:type="dxa"/>
            <w:tcBorders>
              <w:left w:val="single" w:sz="4" w:space="0" w:color="000000"/>
            </w:tcBorders>
            <w:tcMar>
              <w:top w:w="0" w:type="dxa"/>
              <w:left w:w="108" w:type="dxa"/>
              <w:bottom w:w="0" w:type="dxa"/>
              <w:right w:w="113" w:type="dxa"/>
            </w:tcMar>
          </w:tcPr>
          <w:p w14:paraId="3B431D86" w14:textId="77777777" w:rsidR="00D82621" w:rsidRPr="00387DD1" w:rsidRDefault="00D82621">
            <w:pPr>
              <w:spacing w:before="120" w:after="120"/>
              <w:rPr>
                <w:color w:val="000000"/>
              </w:rPr>
            </w:pPr>
          </w:p>
        </w:tc>
      </w:tr>
    </w:tbl>
    <w:p w14:paraId="0D725E6D" w14:textId="77777777" w:rsidR="00D82621" w:rsidRPr="00387DD1" w:rsidRDefault="00D82621">
      <w:pPr>
        <w:ind w:left="1134"/>
      </w:pPr>
    </w:p>
    <w:p w14:paraId="779D3F41" w14:textId="77777777" w:rsidR="00D82621" w:rsidRPr="00387DD1" w:rsidRDefault="003824CD">
      <w:pPr>
        <w:ind w:left="1134"/>
      </w:pPr>
      <w:r w:rsidRPr="00387DD1">
        <w:rPr>
          <w:b/>
          <w:bCs/>
        </w:rPr>
        <w:t xml:space="preserve">DS: </w:t>
      </w:r>
      <w:r w:rsidRPr="00387DD1">
        <w:t>Ystyr ‘Aelod Staff Cymorth’ yw aelod o staff yr ysgol nad yw'n:</w:t>
      </w:r>
    </w:p>
    <w:p w14:paraId="6690A1A3" w14:textId="77777777" w:rsidR="00D82621" w:rsidRPr="00387DD1" w:rsidRDefault="003824CD">
      <w:pPr>
        <w:numPr>
          <w:ilvl w:val="0"/>
          <w:numId w:val="16"/>
        </w:numPr>
        <w:pBdr>
          <w:left w:val="none" w:sz="0" w:space="7" w:color="auto"/>
        </w:pBdr>
        <w:ind w:left="1494" w:hanging="436"/>
        <w:rPr>
          <w:rFonts w:ascii="Times New Roman" w:eastAsia="Times New Roman" w:hAnsi="Times New Roman" w:cs="Times New Roman"/>
        </w:rPr>
      </w:pPr>
      <w:r w:rsidRPr="00387DD1">
        <w:t>Athro;</w:t>
      </w:r>
    </w:p>
    <w:p w14:paraId="5595E253" w14:textId="77777777" w:rsidR="00D82621" w:rsidRPr="00387DD1" w:rsidRDefault="003824CD">
      <w:pPr>
        <w:numPr>
          <w:ilvl w:val="0"/>
          <w:numId w:val="16"/>
        </w:numPr>
        <w:pBdr>
          <w:left w:val="none" w:sz="0" w:space="7" w:color="auto"/>
        </w:pBdr>
        <w:ind w:left="1494" w:hanging="436"/>
        <w:rPr>
          <w:rFonts w:ascii="Times New Roman" w:eastAsia="Times New Roman" w:hAnsi="Times New Roman" w:cs="Times New Roman"/>
        </w:rPr>
      </w:pPr>
      <w:r w:rsidRPr="00387DD1">
        <w:t>Unigolyn a gyflogir mewn perthynas â darparu prydau bwyd;</w:t>
      </w:r>
    </w:p>
    <w:p w14:paraId="72186A82" w14:textId="77777777" w:rsidR="00D82621" w:rsidRPr="00387DD1" w:rsidRDefault="003824CD">
      <w:pPr>
        <w:numPr>
          <w:ilvl w:val="0"/>
          <w:numId w:val="16"/>
        </w:numPr>
        <w:pBdr>
          <w:left w:val="none" w:sz="0" w:space="7" w:color="auto"/>
        </w:pBdr>
        <w:ind w:left="1494" w:hanging="436"/>
        <w:rPr>
          <w:rFonts w:ascii="Times New Roman" w:eastAsia="Times New Roman" w:hAnsi="Times New Roman" w:cs="Times New Roman"/>
        </w:rPr>
      </w:pPr>
      <w:r w:rsidRPr="00387DD1">
        <w:t>Unigolyn a gyflogir mewn perthynas â diogelu neu gynnal a chadw adeiladau'r ysgol; nac yn</w:t>
      </w:r>
    </w:p>
    <w:p w14:paraId="2DBAEDB2" w14:textId="77777777" w:rsidR="00D82621" w:rsidRPr="00387DD1" w:rsidRDefault="003824CD">
      <w:pPr>
        <w:numPr>
          <w:ilvl w:val="0"/>
          <w:numId w:val="16"/>
        </w:numPr>
        <w:pBdr>
          <w:left w:val="none" w:sz="0" w:space="7" w:color="auto"/>
        </w:pBdr>
        <w:ind w:left="1494" w:hanging="436"/>
        <w:rPr>
          <w:rFonts w:ascii="Times New Roman" w:eastAsia="Times New Roman" w:hAnsi="Times New Roman" w:cs="Times New Roman"/>
        </w:rPr>
      </w:pPr>
      <w:r w:rsidRPr="00387DD1">
        <w:t>Unigolyn a gyflogir mewn ysgol breswyl i oruchwylio a gofalu am blant y tu allan i oriau ysgol.</w:t>
      </w:r>
    </w:p>
    <w:p w14:paraId="773D91DD" w14:textId="77777777" w:rsidR="00D82621" w:rsidRPr="00387DD1" w:rsidRDefault="00D82621">
      <w:pPr>
        <w:rPr>
          <w:b/>
          <w:bCs/>
        </w:rPr>
      </w:pPr>
    </w:p>
    <w:p w14:paraId="1011C113" w14:textId="77777777" w:rsidR="00D82621" w:rsidRPr="00387DD1" w:rsidRDefault="003824CD">
      <w:pPr>
        <w:ind w:left="567"/>
        <w:rPr>
          <w:b/>
          <w:bCs/>
        </w:rPr>
      </w:pPr>
      <w:r w:rsidRPr="00387DD1">
        <w:rPr>
          <w:b/>
          <w:bCs/>
        </w:rPr>
        <w:t>(</w:t>
      </w:r>
      <w:proofErr w:type="spellStart"/>
      <w:r w:rsidRPr="00387DD1">
        <w:rPr>
          <w:b/>
          <w:bCs/>
        </w:rPr>
        <w:t>ii</w:t>
      </w:r>
      <w:proofErr w:type="spellEnd"/>
      <w:r w:rsidRPr="00387DD1">
        <w:rPr>
          <w:b/>
          <w:bCs/>
        </w:rPr>
        <w:t>)</w:t>
      </w:r>
      <w:r w:rsidRPr="00387DD1">
        <w:rPr>
          <w:b/>
          <w:bCs/>
        </w:rPr>
        <w:tab/>
        <w:t>Gwybodaeth am y modd y caiff cyfanswm diwygiedig y sgôr uned ei gyfrifo:</w:t>
      </w:r>
    </w:p>
    <w:p w14:paraId="1428BE10" w14:textId="77777777" w:rsidR="00D82621" w:rsidRPr="00387DD1" w:rsidRDefault="00D82621">
      <w:pPr>
        <w:ind w:left="567"/>
      </w:pPr>
    </w:p>
    <w:p w14:paraId="7A101C37" w14:textId="77777777" w:rsidR="00D82621" w:rsidRPr="00387DD1" w:rsidRDefault="003824CD">
      <w:pPr>
        <w:ind w:left="1134"/>
      </w:pPr>
      <w:r w:rsidRPr="00387DD1">
        <w:t>Pennir hwn yn ôl niferoedd y disgyblion sydd i’w gweld ar y ffurflen STATS 1 (cyfrifiad ysgol blynyddol) ddiweddaraf i Lywodraeth Cymru.</w:t>
      </w:r>
    </w:p>
    <w:p w14:paraId="571750DB" w14:textId="77777777" w:rsidR="00D82621" w:rsidRPr="00387DD1" w:rsidRDefault="00D82621">
      <w:pPr>
        <w:ind w:left="1134"/>
      </w:pPr>
    </w:p>
    <w:p w14:paraId="3485CA89" w14:textId="77777777" w:rsidR="00D82621" w:rsidRPr="00387DD1" w:rsidRDefault="003824CD" w:rsidP="00431EDD">
      <w:pPr>
        <w:ind w:left="1134"/>
      </w:pPr>
      <w:r w:rsidRPr="00387DD1">
        <w:t>Rhaid i’r corff perthnasol bennu cyfanswm sgôr uned yr ysgol yn unol â nifer y disgyblion ar gofrestr yr ysgol a gyfrifir fel a ganlyn:</w:t>
      </w:r>
      <w:r w:rsidRPr="00387DD1">
        <w:br w:type="page"/>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91"/>
        <w:gridCol w:w="2403"/>
      </w:tblGrid>
      <w:tr w:rsidR="00761617" w:rsidRPr="00387DD1" w14:paraId="2E7ADD8D" w14:textId="77777777" w:rsidTr="00C14396">
        <w:tc>
          <w:tcPr>
            <w:tcW w:w="6091" w:type="dxa"/>
            <w:tcBorders>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BB7AF9B" w14:textId="77777777" w:rsidR="00D82621" w:rsidRPr="00387DD1" w:rsidRDefault="003824CD">
            <w:pPr>
              <w:spacing w:before="120" w:after="120"/>
              <w:jc w:val="left"/>
              <w:rPr>
                <w:color w:val="000000"/>
              </w:rPr>
            </w:pPr>
            <w:r w:rsidRPr="00387DD1">
              <w:rPr>
                <w:b/>
                <w:bCs/>
                <w:color w:val="000000"/>
              </w:rPr>
              <w:lastRenderedPageBreak/>
              <w:t>Cyfnod Allweddol</w:t>
            </w:r>
          </w:p>
        </w:tc>
        <w:tc>
          <w:tcPr>
            <w:tcW w:w="2403" w:type="dxa"/>
            <w:tcBorders>
              <w:left w:val="single" w:sz="4" w:space="0" w:color="000000"/>
              <w:bottom w:val="single" w:sz="4" w:space="0" w:color="000000"/>
            </w:tcBorders>
            <w:shd w:val="clear" w:color="auto" w:fill="D9D9D9" w:themeFill="background1" w:themeFillShade="D9"/>
            <w:tcMar>
              <w:top w:w="0" w:type="dxa"/>
              <w:left w:w="108" w:type="dxa"/>
              <w:bottom w:w="0" w:type="dxa"/>
              <w:right w:w="108" w:type="dxa"/>
            </w:tcMar>
            <w:hideMark/>
          </w:tcPr>
          <w:p w14:paraId="20D88BE0" w14:textId="77777777" w:rsidR="00D82621" w:rsidRPr="00387DD1" w:rsidRDefault="003824CD">
            <w:pPr>
              <w:spacing w:before="120" w:after="120"/>
              <w:jc w:val="center"/>
              <w:rPr>
                <w:color w:val="000000"/>
              </w:rPr>
            </w:pPr>
            <w:r w:rsidRPr="00387DD1">
              <w:rPr>
                <w:b/>
                <w:bCs/>
                <w:color w:val="000000"/>
              </w:rPr>
              <w:t>Uned fesul Disgybl</w:t>
            </w:r>
          </w:p>
        </w:tc>
      </w:tr>
      <w:tr w:rsidR="00761617" w:rsidRPr="00387DD1" w14:paraId="3782D468"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924782" w14:textId="77777777" w:rsidR="00D82621" w:rsidRPr="00387DD1" w:rsidRDefault="003824CD">
            <w:pPr>
              <w:spacing w:before="120" w:after="120"/>
              <w:jc w:val="left"/>
              <w:rPr>
                <w:color w:val="000000"/>
              </w:rPr>
            </w:pPr>
            <w:r w:rsidRPr="00387DD1">
              <w:rPr>
                <w:color w:val="000000"/>
              </w:rPr>
              <w:t>Ar gyfer pob disgybl yn y Cyfnod Sylfaen, CA1 a CA2</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8CE258A" w14:textId="77777777" w:rsidR="00D82621" w:rsidRPr="00387DD1" w:rsidRDefault="003824CD">
            <w:pPr>
              <w:spacing w:before="120" w:after="120"/>
              <w:jc w:val="center"/>
              <w:rPr>
                <w:color w:val="000000"/>
              </w:rPr>
            </w:pPr>
            <w:r w:rsidRPr="00387DD1">
              <w:rPr>
                <w:color w:val="000000"/>
              </w:rPr>
              <w:t>10</w:t>
            </w:r>
          </w:p>
        </w:tc>
      </w:tr>
      <w:tr w:rsidR="00761617" w:rsidRPr="00387DD1" w14:paraId="5600BD83"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1B793E" w14:textId="77777777" w:rsidR="00D82621" w:rsidRPr="00387DD1" w:rsidRDefault="003824CD">
            <w:pPr>
              <w:spacing w:before="120" w:after="120"/>
              <w:jc w:val="left"/>
              <w:rPr>
                <w:color w:val="000000"/>
              </w:rPr>
            </w:pPr>
            <w:r w:rsidRPr="00387DD1">
              <w:rPr>
                <w:color w:val="000000"/>
              </w:rPr>
              <w:t>Ar gyfer pob disgybl yn CA3</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60702BD" w14:textId="77777777" w:rsidR="00D82621" w:rsidRPr="00387DD1" w:rsidRDefault="003824CD">
            <w:pPr>
              <w:spacing w:before="120" w:after="120"/>
              <w:jc w:val="center"/>
              <w:rPr>
                <w:color w:val="000000"/>
              </w:rPr>
            </w:pPr>
            <w:r w:rsidRPr="00387DD1">
              <w:rPr>
                <w:color w:val="000000"/>
              </w:rPr>
              <w:t>12</w:t>
            </w:r>
          </w:p>
        </w:tc>
      </w:tr>
      <w:tr w:rsidR="00761617" w:rsidRPr="00387DD1" w14:paraId="27B65D57"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7334E9" w14:textId="77777777" w:rsidR="00D82621" w:rsidRPr="00387DD1" w:rsidRDefault="003824CD">
            <w:pPr>
              <w:spacing w:before="120" w:after="120"/>
              <w:jc w:val="left"/>
              <w:rPr>
                <w:color w:val="000000"/>
              </w:rPr>
            </w:pPr>
            <w:r w:rsidRPr="00387DD1">
              <w:rPr>
                <w:color w:val="000000"/>
              </w:rPr>
              <w:t>Ar gyfer pob disgybl yn CA4</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FC1C52E" w14:textId="77777777" w:rsidR="00D82621" w:rsidRPr="00387DD1" w:rsidRDefault="003824CD">
            <w:pPr>
              <w:spacing w:before="120" w:after="120"/>
              <w:jc w:val="center"/>
              <w:rPr>
                <w:color w:val="000000"/>
              </w:rPr>
            </w:pPr>
            <w:r w:rsidRPr="00387DD1">
              <w:rPr>
                <w:color w:val="000000"/>
              </w:rPr>
              <w:t>14</w:t>
            </w:r>
          </w:p>
        </w:tc>
      </w:tr>
      <w:tr w:rsidR="00761617" w:rsidRPr="00387DD1" w14:paraId="16F396AA" w14:textId="77777777">
        <w:tc>
          <w:tcPr>
            <w:tcW w:w="6091" w:type="dxa"/>
            <w:tcBorders>
              <w:top w:val="single" w:sz="4" w:space="0" w:color="000000"/>
              <w:right w:val="single" w:sz="4" w:space="0" w:color="000000"/>
            </w:tcBorders>
            <w:tcMar>
              <w:top w:w="0" w:type="dxa"/>
              <w:left w:w="108" w:type="dxa"/>
              <w:bottom w:w="0" w:type="dxa"/>
              <w:right w:w="108" w:type="dxa"/>
            </w:tcMar>
            <w:hideMark/>
          </w:tcPr>
          <w:p w14:paraId="1A278E1A" w14:textId="77777777" w:rsidR="00D82621" w:rsidRPr="00387DD1" w:rsidRDefault="003824CD">
            <w:pPr>
              <w:spacing w:before="120" w:after="120"/>
              <w:jc w:val="left"/>
              <w:rPr>
                <w:color w:val="000000"/>
              </w:rPr>
            </w:pPr>
            <w:r w:rsidRPr="00387DD1">
              <w:rPr>
                <w:color w:val="000000"/>
              </w:rPr>
              <w:t>Ar gyfer pob disgybl yn CA5</w:t>
            </w:r>
          </w:p>
        </w:tc>
        <w:tc>
          <w:tcPr>
            <w:tcW w:w="2403" w:type="dxa"/>
            <w:tcBorders>
              <w:top w:val="single" w:sz="4" w:space="0" w:color="000000"/>
              <w:left w:val="single" w:sz="4" w:space="0" w:color="000000"/>
            </w:tcBorders>
            <w:tcMar>
              <w:top w:w="0" w:type="dxa"/>
              <w:left w:w="108" w:type="dxa"/>
              <w:bottom w:w="0" w:type="dxa"/>
              <w:right w:w="108" w:type="dxa"/>
            </w:tcMar>
            <w:hideMark/>
          </w:tcPr>
          <w:p w14:paraId="7A833776" w14:textId="77777777" w:rsidR="00D82621" w:rsidRPr="00387DD1" w:rsidRDefault="003824CD">
            <w:pPr>
              <w:spacing w:before="120" w:after="120"/>
              <w:jc w:val="center"/>
              <w:rPr>
                <w:color w:val="000000"/>
              </w:rPr>
            </w:pPr>
            <w:r w:rsidRPr="00387DD1">
              <w:rPr>
                <w:color w:val="000000"/>
              </w:rPr>
              <w:t>16</w:t>
            </w:r>
          </w:p>
        </w:tc>
      </w:tr>
    </w:tbl>
    <w:p w14:paraId="19E7C7B5" w14:textId="77777777" w:rsidR="00D82621" w:rsidRPr="00387DD1" w:rsidRDefault="00D82621">
      <w:pPr>
        <w:ind w:left="1134"/>
      </w:pPr>
    </w:p>
    <w:p w14:paraId="6BE53D53" w14:textId="77777777" w:rsidR="00D82621" w:rsidRPr="00387DD1" w:rsidRDefault="003824CD">
      <w:pPr>
        <w:ind w:left="1134"/>
      </w:pPr>
      <w:r w:rsidRPr="00387DD1">
        <w:t>Rhaid i'r corff perthnasol bennu cyfanswm diwygiedig sgôr uned yr ysgol drwy luosi cyfanswm sgôr uned yr ysgol a bennwyd o dan yr adran hon (h.y. yn unol â'r tabl uchod) ag addasydd y gymhareb staff-disgybl a gyfrifwyd o dan adran 3.</w:t>
      </w:r>
    </w:p>
    <w:p w14:paraId="546E796F" w14:textId="77777777" w:rsidR="00D82621" w:rsidRPr="00387DD1" w:rsidRDefault="00D82621">
      <w:pPr>
        <w:ind w:left="1134"/>
      </w:pPr>
    </w:p>
    <w:p w14:paraId="2D3580E6" w14:textId="77777777" w:rsidR="00D82621" w:rsidRPr="00387DD1" w:rsidRDefault="003824CD">
      <w:pPr>
        <w:ind w:left="1134"/>
      </w:pPr>
      <w:r w:rsidRPr="00387DD1">
        <w:rPr>
          <w:b/>
          <w:bCs/>
        </w:rPr>
        <w:t xml:space="preserve">DS: </w:t>
      </w:r>
      <w:r w:rsidRPr="00387DD1">
        <w:t xml:space="preserve">  Os caiff y Pennaeth ei benodi'n Bennaeth ar fwy nag un ysgol ar sail barhaol, rhaid i gorff perthnasol ysgol wreiddiol y Pennaeth, neu, o dan y Rheoliadau Cydweithredu (5), y corff cydweithredol, gyfrifo grŵp y Pennaeth drwy gyfuno sgôr uned yr holl ysgolion y mae'r Pennaeth yn gyfrifol amdanynt er mwyn canfod cyfanswm y sgôr uned, sydd wedyn yn pennu grŵp y Pennaeth.</w:t>
      </w:r>
    </w:p>
    <w:p w14:paraId="789ECEC5" w14:textId="77777777" w:rsidR="00D82621" w:rsidRPr="00387DD1" w:rsidRDefault="00D82621">
      <w:pPr>
        <w:ind w:left="1134"/>
      </w:pPr>
    </w:p>
    <w:p w14:paraId="7F6F45E3" w14:textId="77777777" w:rsidR="00D82621" w:rsidRPr="00387DD1" w:rsidRDefault="003824CD">
      <w:pPr>
        <w:numPr>
          <w:ilvl w:val="0"/>
          <w:numId w:val="17"/>
        </w:numPr>
        <w:pBdr>
          <w:left w:val="none" w:sz="0" w:space="13" w:color="auto"/>
        </w:pBdr>
        <w:ind w:left="567" w:hanging="567"/>
        <w:rPr>
          <w:b/>
          <w:bCs/>
        </w:rPr>
      </w:pPr>
      <w:r w:rsidRPr="00387DD1">
        <w:rPr>
          <w:b/>
          <w:bCs/>
        </w:rPr>
        <w:t>Penodi Arweinwyr Newydd / Newidiadau i Strwythurau Cyflogau Arweinwyr presennol - Proses Tri Cham (POB YSGOL)</w:t>
      </w:r>
    </w:p>
    <w:p w14:paraId="6AD90C13" w14:textId="77777777" w:rsidR="00D82621" w:rsidRPr="00387DD1" w:rsidRDefault="00D82621">
      <w:pPr>
        <w:ind w:left="567"/>
      </w:pPr>
    </w:p>
    <w:p w14:paraId="23B1236C" w14:textId="77777777" w:rsidR="00D82621" w:rsidRPr="00387DD1" w:rsidRDefault="003824CD">
      <w:pPr>
        <w:ind w:left="567"/>
      </w:pPr>
      <w:r w:rsidRPr="00387DD1">
        <w:t xml:space="preserve">Dylai’r Corff Llywodraethu ddilyn y broses tri cham wrth bennu cyflog ar gyfer penodiadau </w:t>
      </w:r>
      <w:r w:rsidRPr="00387DD1">
        <w:rPr>
          <w:b/>
          <w:bCs/>
        </w:rPr>
        <w:t>newydd</w:t>
      </w:r>
      <w:r w:rsidRPr="00387DD1">
        <w:t xml:space="preserve"> </w:t>
      </w:r>
      <w:r w:rsidRPr="00387DD1">
        <w:rPr>
          <w:b/>
          <w:bCs/>
        </w:rPr>
        <w:t>neu ddiwygio strwythurau cyflogau presennol o ran y Pennaeth neu’r tîm arwain ehangach.</w:t>
      </w:r>
    </w:p>
    <w:p w14:paraId="5DA8BD13" w14:textId="77777777" w:rsidR="00D82621" w:rsidRPr="00387DD1" w:rsidRDefault="00D82621">
      <w:pPr>
        <w:ind w:left="567"/>
        <w:rPr>
          <w:b/>
          <w:bCs/>
        </w:rPr>
      </w:pPr>
    </w:p>
    <w:p w14:paraId="2D6A6FC0" w14:textId="77777777" w:rsidR="00D82621" w:rsidRPr="00387DD1" w:rsidRDefault="003824CD">
      <w:pPr>
        <w:ind w:left="567"/>
        <w:rPr>
          <w:b/>
          <w:bCs/>
        </w:rPr>
      </w:pPr>
      <w:r w:rsidRPr="00387DD1">
        <w:rPr>
          <w:b/>
          <w:bCs/>
        </w:rPr>
        <w:t xml:space="preserve">Cam 1 </w:t>
      </w:r>
      <w:r w:rsidRPr="00387DD1">
        <w:rPr>
          <w:b/>
          <w:bCs/>
        </w:rPr>
        <w:tab/>
      </w:r>
      <w:r w:rsidRPr="00387DD1">
        <w:t>- Diffinio’r rôl a phennu grŵp y Pennaeth</w:t>
      </w:r>
    </w:p>
    <w:p w14:paraId="674DD72A" w14:textId="77777777" w:rsidR="00D82621" w:rsidRPr="00387DD1" w:rsidRDefault="003824CD">
      <w:pPr>
        <w:ind w:left="567"/>
        <w:rPr>
          <w:b/>
          <w:bCs/>
        </w:rPr>
      </w:pPr>
      <w:r w:rsidRPr="00387DD1">
        <w:rPr>
          <w:b/>
          <w:bCs/>
        </w:rPr>
        <w:t xml:space="preserve">Cam 2 </w:t>
      </w:r>
      <w:r w:rsidRPr="00387DD1">
        <w:rPr>
          <w:b/>
          <w:bCs/>
        </w:rPr>
        <w:tab/>
      </w:r>
      <w:r w:rsidRPr="00387DD1">
        <w:t>- Pennu’r ystod cyflog ddangosol</w:t>
      </w:r>
    </w:p>
    <w:p w14:paraId="30444BDD" w14:textId="77777777" w:rsidR="00D82621" w:rsidRPr="00387DD1" w:rsidRDefault="003824CD">
      <w:pPr>
        <w:ind w:left="567"/>
        <w:rPr>
          <w:b/>
          <w:bCs/>
        </w:rPr>
      </w:pPr>
      <w:r w:rsidRPr="00387DD1">
        <w:rPr>
          <w:b/>
          <w:bCs/>
        </w:rPr>
        <w:t xml:space="preserve">Cam 3 </w:t>
      </w:r>
      <w:r w:rsidRPr="00387DD1">
        <w:rPr>
          <w:b/>
          <w:bCs/>
        </w:rPr>
        <w:tab/>
      </w:r>
      <w:r w:rsidRPr="00387DD1">
        <w:t>- Penderfynu ar y cyflog cychwynnol a’r ystod cyflog unigol</w:t>
      </w:r>
    </w:p>
    <w:p w14:paraId="471F1C73" w14:textId="77777777" w:rsidR="00D82621" w:rsidRPr="00387DD1" w:rsidRDefault="00D82621">
      <w:pPr>
        <w:ind w:left="567"/>
      </w:pPr>
    </w:p>
    <w:p w14:paraId="0F934657" w14:textId="77777777" w:rsidR="00D82621" w:rsidRPr="00387DD1" w:rsidRDefault="003824CD">
      <w:pPr>
        <w:ind w:left="567"/>
      </w:pPr>
      <w:r w:rsidRPr="00387DD1">
        <w:t>Dylai’r holl benderfyniadau a’r rhesymau drostynt gael eu cofnodi'n fanwl ar bob cam.   Rhaid i bob penderfyniad ynglŷn â chyflogau gael ei wneud yn unol â meini prawf gwrthrychol, er mwyn sicrhau nad oes unrhyw effaith wahaniaethol ar unrhyw grŵp o Athrawon sydd â nodwedd warchodedig benodol o dan Ddeddf Cydraddoldeb 2010.</w:t>
      </w:r>
    </w:p>
    <w:p w14:paraId="1FFE33ED" w14:textId="77777777" w:rsidR="00D82621" w:rsidRPr="00387DD1" w:rsidRDefault="00D82621">
      <w:pPr>
        <w:ind w:left="567"/>
      </w:pPr>
    </w:p>
    <w:p w14:paraId="761AC70A" w14:textId="77777777" w:rsidR="00D82621" w:rsidRPr="00387DD1" w:rsidRDefault="003824CD">
      <w:pPr>
        <w:ind w:left="567"/>
      </w:pPr>
      <w:r w:rsidRPr="00387DD1">
        <w:t xml:space="preserve">Awgrymir bod ysgolion yn ceisio cyngor yr awdurdod lleol wrth gyfrifo a chofnodi penderfyniadau ynglŷn â strwythur cyflogau arweinwyr.  </w:t>
      </w:r>
    </w:p>
    <w:p w14:paraId="7C52B075" w14:textId="77777777" w:rsidR="00D82621" w:rsidRPr="00387DD1" w:rsidRDefault="00D82621">
      <w:pPr>
        <w:rPr>
          <w:b/>
          <w:bCs/>
        </w:rPr>
      </w:pPr>
    </w:p>
    <w:p w14:paraId="0B487304" w14:textId="77777777" w:rsidR="00D82621" w:rsidRPr="00387DD1" w:rsidRDefault="003824CD">
      <w:pPr>
        <w:ind w:left="567"/>
        <w:rPr>
          <w:b/>
          <w:bCs/>
          <w:u w:val="single"/>
        </w:rPr>
      </w:pPr>
      <w:r w:rsidRPr="00387DD1">
        <w:rPr>
          <w:b/>
          <w:bCs/>
          <w:u w:val="single"/>
        </w:rPr>
        <w:t>Cam 1</w:t>
      </w:r>
      <w:r w:rsidRPr="00387DD1">
        <w:rPr>
          <w:b/>
          <w:bCs/>
          <w:u w:val="single"/>
        </w:rPr>
        <w:tab/>
        <w:t>- Diffinio’r Rôl a Phennu Grŵp y Pennaeth</w:t>
      </w:r>
    </w:p>
    <w:p w14:paraId="75711354" w14:textId="77777777" w:rsidR="00D82621" w:rsidRPr="00387DD1" w:rsidRDefault="00D82621">
      <w:pPr>
        <w:ind w:left="567"/>
      </w:pPr>
    </w:p>
    <w:p w14:paraId="0DFF642C" w14:textId="77777777" w:rsidR="00D82621" w:rsidRPr="00387DD1" w:rsidRDefault="003824CD">
      <w:pPr>
        <w:ind w:left="567"/>
      </w:pPr>
      <w:r w:rsidRPr="00387DD1">
        <w:t>Ar y cam hwn, dylai’r Corff Llywodraethu ddiffinio’r swydd a nodi’r ystod cyflog gyffredinol fel arweiniad i bennu’r lefel briodol o gyflog.   Bydd angen i’r Corff Llywodraethu ddiffinio a nodi rôl, cyfrifoldebau ac atebolrwydd penodol y swydd, yn ogystal â’r sgiliau a’r cymwyseddau perthnasol sy’n ofynnol.</w:t>
      </w:r>
    </w:p>
    <w:p w14:paraId="19B299C5" w14:textId="77777777" w:rsidR="00D82621" w:rsidRPr="00387DD1" w:rsidRDefault="00D82621">
      <w:pPr>
        <w:ind w:left="567"/>
      </w:pPr>
    </w:p>
    <w:p w14:paraId="73C1CD5D" w14:textId="77777777" w:rsidR="00D82621" w:rsidRPr="00387DD1" w:rsidRDefault="003824CD">
      <w:pPr>
        <w:ind w:left="567"/>
      </w:pPr>
      <w:r w:rsidRPr="00387DD1">
        <w:t>Ar gyfer swyddi Penaethiaid, bydd y Corff Llywodraethu’n neilltuo Ysgol i grŵp Pennaeth (fel y diffinnir yn 3 uchod), a fydd yn pennu’r ystod cyflog briodol fel yr amlinellir isod:</w:t>
      </w:r>
    </w:p>
    <w:p w14:paraId="6CF06ED4" w14:textId="77777777" w:rsidR="00D82621" w:rsidRPr="00387DD1" w:rsidRDefault="00D82621">
      <w:pPr>
        <w:ind w:left="567"/>
      </w:pPr>
    </w:p>
    <w:tbl>
      <w:tblPr>
        <w:tblW w:w="0" w:type="auto"/>
        <w:tblInd w:w="1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451"/>
        <w:gridCol w:w="2749"/>
      </w:tblGrid>
      <w:tr w:rsidR="00761617" w:rsidRPr="00387DD1" w14:paraId="1B657F47" w14:textId="77777777" w:rsidTr="00C14396">
        <w:trPr>
          <w:trHeight w:val="722"/>
        </w:trPr>
        <w:tc>
          <w:tcPr>
            <w:tcW w:w="2221" w:type="dxa"/>
            <w:shd w:val="clear" w:color="auto" w:fill="D9D9D9" w:themeFill="background1" w:themeFillShade="D9"/>
          </w:tcPr>
          <w:p w14:paraId="5ED8B991" w14:textId="77777777" w:rsidR="005F7D8D" w:rsidRPr="00387DD1" w:rsidRDefault="005F7D8D" w:rsidP="005F7D8D">
            <w:pPr>
              <w:widowControl w:val="0"/>
              <w:autoSpaceDE w:val="0"/>
              <w:autoSpaceDN w:val="0"/>
              <w:jc w:val="left"/>
              <w:rPr>
                <w:rFonts w:ascii="Times New Roman"/>
                <w:sz w:val="22"/>
                <w:szCs w:val="22"/>
              </w:rPr>
            </w:pPr>
          </w:p>
        </w:tc>
        <w:tc>
          <w:tcPr>
            <w:tcW w:w="2451" w:type="dxa"/>
            <w:shd w:val="clear" w:color="auto" w:fill="D9D9D9" w:themeFill="background1" w:themeFillShade="D9"/>
          </w:tcPr>
          <w:p w14:paraId="3B53E7F0" w14:textId="77777777" w:rsidR="005F7D8D" w:rsidRPr="00387DD1" w:rsidRDefault="003824CD" w:rsidP="005F7D8D">
            <w:pPr>
              <w:widowControl w:val="0"/>
              <w:autoSpaceDE w:val="0"/>
              <w:autoSpaceDN w:val="0"/>
              <w:spacing w:before="58"/>
              <w:ind w:left="77"/>
              <w:jc w:val="center"/>
              <w:rPr>
                <w:b/>
                <w:sz w:val="22"/>
                <w:szCs w:val="22"/>
              </w:rPr>
            </w:pPr>
            <w:r w:rsidRPr="00387DD1">
              <w:rPr>
                <w:b/>
                <w:bCs/>
                <w:sz w:val="22"/>
                <w:szCs w:val="22"/>
              </w:rPr>
              <w:t>O</w:t>
            </w:r>
          </w:p>
          <w:p w14:paraId="1CF5AA1F" w14:textId="77777777" w:rsidR="005F7D8D" w:rsidRPr="00387DD1" w:rsidRDefault="003824CD" w:rsidP="005F7D8D">
            <w:pPr>
              <w:widowControl w:val="0"/>
              <w:autoSpaceDE w:val="0"/>
              <w:autoSpaceDN w:val="0"/>
              <w:spacing w:before="49"/>
              <w:ind w:left="77" w:right="64"/>
              <w:jc w:val="center"/>
              <w:rPr>
                <w:b/>
                <w:sz w:val="22"/>
                <w:szCs w:val="22"/>
              </w:rPr>
            </w:pPr>
            <w:r w:rsidRPr="00387DD1">
              <w:rPr>
                <w:b/>
                <w:spacing w:val="-10"/>
                <w:sz w:val="22"/>
                <w:szCs w:val="22"/>
              </w:rPr>
              <w:t>£</w:t>
            </w:r>
          </w:p>
        </w:tc>
        <w:tc>
          <w:tcPr>
            <w:tcW w:w="2749" w:type="dxa"/>
            <w:shd w:val="clear" w:color="auto" w:fill="D9D9D9" w:themeFill="background1" w:themeFillShade="D9"/>
          </w:tcPr>
          <w:p w14:paraId="178C2920" w14:textId="77777777" w:rsidR="005F7D8D" w:rsidRPr="00387DD1" w:rsidRDefault="003824CD" w:rsidP="005F7D8D">
            <w:pPr>
              <w:widowControl w:val="0"/>
              <w:autoSpaceDE w:val="0"/>
              <w:autoSpaceDN w:val="0"/>
              <w:spacing w:before="58"/>
              <w:ind w:left="9"/>
              <w:jc w:val="center"/>
              <w:rPr>
                <w:b/>
                <w:sz w:val="22"/>
                <w:szCs w:val="22"/>
              </w:rPr>
            </w:pPr>
            <w:r w:rsidRPr="00387DD1">
              <w:rPr>
                <w:b/>
                <w:bCs/>
                <w:sz w:val="22"/>
                <w:szCs w:val="22"/>
              </w:rPr>
              <w:t>I</w:t>
            </w:r>
          </w:p>
          <w:p w14:paraId="77127D80" w14:textId="77777777" w:rsidR="005F7D8D" w:rsidRPr="00387DD1" w:rsidRDefault="003824CD" w:rsidP="005F7D8D">
            <w:pPr>
              <w:widowControl w:val="0"/>
              <w:autoSpaceDE w:val="0"/>
              <w:autoSpaceDN w:val="0"/>
              <w:spacing w:before="49"/>
              <w:ind w:left="9" w:right="2"/>
              <w:jc w:val="center"/>
              <w:rPr>
                <w:b/>
                <w:sz w:val="22"/>
                <w:szCs w:val="22"/>
              </w:rPr>
            </w:pPr>
            <w:r w:rsidRPr="00387DD1">
              <w:rPr>
                <w:b/>
                <w:spacing w:val="-10"/>
                <w:sz w:val="22"/>
                <w:szCs w:val="22"/>
              </w:rPr>
              <w:t>£</w:t>
            </w:r>
          </w:p>
        </w:tc>
      </w:tr>
      <w:tr w:rsidR="00761617" w:rsidRPr="00387DD1" w14:paraId="2148A290" w14:textId="77777777" w:rsidTr="00795992">
        <w:trPr>
          <w:trHeight w:val="537"/>
        </w:trPr>
        <w:tc>
          <w:tcPr>
            <w:tcW w:w="2221" w:type="dxa"/>
          </w:tcPr>
          <w:p w14:paraId="1FD0904D" w14:textId="77777777" w:rsidR="005F7D8D" w:rsidRPr="00387DD1" w:rsidRDefault="003824CD" w:rsidP="005F7D8D">
            <w:pPr>
              <w:widowControl w:val="0"/>
              <w:autoSpaceDE w:val="0"/>
              <w:autoSpaceDN w:val="0"/>
              <w:spacing w:before="57"/>
              <w:ind w:left="57"/>
              <w:jc w:val="left"/>
              <w:rPr>
                <w:b/>
                <w:sz w:val="22"/>
                <w:szCs w:val="22"/>
              </w:rPr>
            </w:pPr>
            <w:r w:rsidRPr="00387DD1">
              <w:rPr>
                <w:b/>
                <w:bCs/>
                <w:sz w:val="22"/>
                <w:szCs w:val="22"/>
              </w:rPr>
              <w:t>Grŵp 1</w:t>
            </w:r>
          </w:p>
        </w:tc>
        <w:tc>
          <w:tcPr>
            <w:tcW w:w="2451" w:type="dxa"/>
          </w:tcPr>
          <w:p w14:paraId="1F3C94B8" w14:textId="77777777" w:rsidR="005F7D8D" w:rsidRPr="00387DD1" w:rsidRDefault="003824CD" w:rsidP="005F7D8D">
            <w:pPr>
              <w:widowControl w:val="0"/>
              <w:autoSpaceDE w:val="0"/>
              <w:autoSpaceDN w:val="0"/>
              <w:spacing w:before="103"/>
              <w:ind w:left="77" w:right="66"/>
              <w:jc w:val="center"/>
              <w:rPr>
                <w:szCs w:val="22"/>
              </w:rPr>
            </w:pPr>
            <w:r w:rsidRPr="00387DD1">
              <w:t>59,597</w:t>
            </w:r>
          </w:p>
        </w:tc>
        <w:tc>
          <w:tcPr>
            <w:tcW w:w="2749" w:type="dxa"/>
          </w:tcPr>
          <w:p w14:paraId="722219E7" w14:textId="77777777" w:rsidR="005F7D8D" w:rsidRPr="00387DD1" w:rsidRDefault="003824CD" w:rsidP="005F7D8D">
            <w:pPr>
              <w:widowControl w:val="0"/>
              <w:autoSpaceDE w:val="0"/>
              <w:autoSpaceDN w:val="0"/>
              <w:spacing w:before="103"/>
              <w:ind w:left="9" w:right="4"/>
              <w:jc w:val="center"/>
              <w:rPr>
                <w:szCs w:val="22"/>
              </w:rPr>
            </w:pPr>
            <w:r w:rsidRPr="00387DD1">
              <w:t>79,288</w:t>
            </w:r>
          </w:p>
        </w:tc>
      </w:tr>
      <w:tr w:rsidR="00761617" w:rsidRPr="00387DD1" w14:paraId="35E4779B" w14:textId="77777777" w:rsidTr="00795992">
        <w:trPr>
          <w:trHeight w:val="537"/>
        </w:trPr>
        <w:tc>
          <w:tcPr>
            <w:tcW w:w="2221" w:type="dxa"/>
          </w:tcPr>
          <w:p w14:paraId="7A913AA9" w14:textId="77777777" w:rsidR="005F7D8D" w:rsidRPr="00387DD1" w:rsidRDefault="003824CD" w:rsidP="005F7D8D">
            <w:pPr>
              <w:widowControl w:val="0"/>
              <w:autoSpaceDE w:val="0"/>
              <w:autoSpaceDN w:val="0"/>
              <w:spacing w:before="57"/>
              <w:ind w:left="57"/>
              <w:jc w:val="left"/>
              <w:rPr>
                <w:b/>
                <w:sz w:val="22"/>
                <w:szCs w:val="22"/>
              </w:rPr>
            </w:pPr>
            <w:r w:rsidRPr="00387DD1">
              <w:rPr>
                <w:b/>
                <w:bCs/>
                <w:sz w:val="22"/>
                <w:szCs w:val="22"/>
              </w:rPr>
              <w:t>Grŵp 2</w:t>
            </w:r>
          </w:p>
        </w:tc>
        <w:tc>
          <w:tcPr>
            <w:tcW w:w="2451" w:type="dxa"/>
          </w:tcPr>
          <w:p w14:paraId="3084691F" w14:textId="77777777" w:rsidR="005F7D8D" w:rsidRPr="00387DD1" w:rsidRDefault="003824CD" w:rsidP="005F7D8D">
            <w:pPr>
              <w:widowControl w:val="0"/>
              <w:autoSpaceDE w:val="0"/>
              <w:autoSpaceDN w:val="0"/>
              <w:spacing w:before="103"/>
              <w:ind w:left="77" w:right="66"/>
              <w:jc w:val="center"/>
              <w:rPr>
                <w:szCs w:val="22"/>
              </w:rPr>
            </w:pPr>
            <w:r w:rsidRPr="00387DD1">
              <w:t>62,612</w:t>
            </w:r>
          </w:p>
        </w:tc>
        <w:tc>
          <w:tcPr>
            <w:tcW w:w="2749" w:type="dxa"/>
          </w:tcPr>
          <w:p w14:paraId="62C18A53" w14:textId="77777777" w:rsidR="005F7D8D" w:rsidRPr="00387DD1" w:rsidRDefault="003824CD" w:rsidP="005F7D8D">
            <w:pPr>
              <w:widowControl w:val="0"/>
              <w:autoSpaceDE w:val="0"/>
              <w:autoSpaceDN w:val="0"/>
              <w:spacing w:before="103"/>
              <w:ind w:left="9" w:right="4"/>
              <w:jc w:val="center"/>
              <w:rPr>
                <w:szCs w:val="22"/>
              </w:rPr>
            </w:pPr>
            <w:r w:rsidRPr="00387DD1">
              <w:t>85,329</w:t>
            </w:r>
          </w:p>
        </w:tc>
      </w:tr>
      <w:tr w:rsidR="00761617" w:rsidRPr="00387DD1" w14:paraId="59661142" w14:textId="77777777" w:rsidTr="00795992">
        <w:trPr>
          <w:trHeight w:val="537"/>
        </w:trPr>
        <w:tc>
          <w:tcPr>
            <w:tcW w:w="2221" w:type="dxa"/>
          </w:tcPr>
          <w:p w14:paraId="18CD4CE7" w14:textId="77777777" w:rsidR="005F7D8D" w:rsidRPr="00387DD1" w:rsidRDefault="003824CD" w:rsidP="005F7D8D">
            <w:pPr>
              <w:widowControl w:val="0"/>
              <w:autoSpaceDE w:val="0"/>
              <w:autoSpaceDN w:val="0"/>
              <w:spacing w:before="57"/>
              <w:ind w:left="57"/>
              <w:jc w:val="left"/>
              <w:rPr>
                <w:b/>
                <w:sz w:val="22"/>
                <w:szCs w:val="22"/>
              </w:rPr>
            </w:pPr>
            <w:r w:rsidRPr="00387DD1">
              <w:rPr>
                <w:b/>
                <w:bCs/>
                <w:sz w:val="22"/>
                <w:szCs w:val="22"/>
              </w:rPr>
              <w:t>Grŵp 3</w:t>
            </w:r>
          </w:p>
        </w:tc>
        <w:tc>
          <w:tcPr>
            <w:tcW w:w="2451" w:type="dxa"/>
          </w:tcPr>
          <w:p w14:paraId="170BFA5C" w14:textId="77777777" w:rsidR="005F7D8D" w:rsidRPr="00387DD1" w:rsidRDefault="003824CD" w:rsidP="005F7D8D">
            <w:pPr>
              <w:widowControl w:val="0"/>
              <w:autoSpaceDE w:val="0"/>
              <w:autoSpaceDN w:val="0"/>
              <w:spacing w:before="103"/>
              <w:ind w:left="77" w:right="66"/>
              <w:jc w:val="center"/>
              <w:rPr>
                <w:szCs w:val="22"/>
              </w:rPr>
            </w:pPr>
            <w:r w:rsidRPr="00387DD1">
              <w:t>67,531</w:t>
            </w:r>
          </w:p>
        </w:tc>
        <w:tc>
          <w:tcPr>
            <w:tcW w:w="2749" w:type="dxa"/>
          </w:tcPr>
          <w:p w14:paraId="419056FD" w14:textId="77777777" w:rsidR="005F7D8D" w:rsidRPr="00387DD1" w:rsidRDefault="003824CD" w:rsidP="005F7D8D">
            <w:pPr>
              <w:widowControl w:val="0"/>
              <w:autoSpaceDE w:val="0"/>
              <w:autoSpaceDN w:val="0"/>
              <w:spacing w:before="103"/>
              <w:ind w:left="9" w:right="4"/>
              <w:jc w:val="center"/>
              <w:rPr>
                <w:szCs w:val="22"/>
              </w:rPr>
            </w:pPr>
            <w:r w:rsidRPr="00387DD1">
              <w:t>91,836</w:t>
            </w:r>
          </w:p>
        </w:tc>
      </w:tr>
      <w:tr w:rsidR="00761617" w:rsidRPr="00387DD1" w14:paraId="1B5E21D5" w14:textId="77777777" w:rsidTr="00795992">
        <w:trPr>
          <w:trHeight w:val="537"/>
        </w:trPr>
        <w:tc>
          <w:tcPr>
            <w:tcW w:w="2221" w:type="dxa"/>
          </w:tcPr>
          <w:p w14:paraId="3BB0F9A7" w14:textId="77777777" w:rsidR="005F7D8D" w:rsidRPr="00387DD1" w:rsidRDefault="003824CD" w:rsidP="005F7D8D">
            <w:pPr>
              <w:widowControl w:val="0"/>
              <w:autoSpaceDE w:val="0"/>
              <w:autoSpaceDN w:val="0"/>
              <w:spacing w:before="57"/>
              <w:ind w:left="57"/>
              <w:jc w:val="left"/>
              <w:rPr>
                <w:b/>
                <w:sz w:val="22"/>
                <w:szCs w:val="22"/>
              </w:rPr>
            </w:pPr>
            <w:r w:rsidRPr="00387DD1">
              <w:rPr>
                <w:b/>
                <w:bCs/>
                <w:sz w:val="22"/>
                <w:szCs w:val="22"/>
              </w:rPr>
              <w:t>Grŵp 4</w:t>
            </w:r>
          </w:p>
        </w:tc>
        <w:tc>
          <w:tcPr>
            <w:tcW w:w="2451" w:type="dxa"/>
          </w:tcPr>
          <w:p w14:paraId="0F664BFF" w14:textId="77777777" w:rsidR="005F7D8D" w:rsidRPr="00387DD1" w:rsidRDefault="003824CD" w:rsidP="005F7D8D">
            <w:pPr>
              <w:widowControl w:val="0"/>
              <w:autoSpaceDE w:val="0"/>
              <w:autoSpaceDN w:val="0"/>
              <w:spacing w:before="103"/>
              <w:ind w:left="77" w:right="66"/>
              <w:jc w:val="center"/>
              <w:rPr>
                <w:szCs w:val="22"/>
              </w:rPr>
            </w:pPr>
            <w:r w:rsidRPr="00387DD1">
              <w:t>72,579</w:t>
            </w:r>
          </w:p>
        </w:tc>
        <w:tc>
          <w:tcPr>
            <w:tcW w:w="2749" w:type="dxa"/>
          </w:tcPr>
          <w:p w14:paraId="627E1E52" w14:textId="77777777" w:rsidR="005F7D8D" w:rsidRPr="00387DD1" w:rsidRDefault="003824CD" w:rsidP="005F7D8D">
            <w:pPr>
              <w:widowControl w:val="0"/>
              <w:autoSpaceDE w:val="0"/>
              <w:autoSpaceDN w:val="0"/>
              <w:spacing w:before="103"/>
              <w:ind w:left="9" w:right="4"/>
              <w:jc w:val="center"/>
              <w:rPr>
                <w:szCs w:val="22"/>
              </w:rPr>
            </w:pPr>
            <w:r w:rsidRPr="00387DD1">
              <w:t>98,836</w:t>
            </w:r>
          </w:p>
        </w:tc>
      </w:tr>
      <w:tr w:rsidR="00761617" w:rsidRPr="00387DD1" w14:paraId="4789AE53" w14:textId="77777777" w:rsidTr="00795992">
        <w:trPr>
          <w:trHeight w:val="537"/>
        </w:trPr>
        <w:tc>
          <w:tcPr>
            <w:tcW w:w="2221" w:type="dxa"/>
          </w:tcPr>
          <w:p w14:paraId="0544AD64" w14:textId="77777777" w:rsidR="005F7D8D" w:rsidRPr="00387DD1" w:rsidRDefault="003824CD" w:rsidP="005F7D8D">
            <w:pPr>
              <w:widowControl w:val="0"/>
              <w:autoSpaceDE w:val="0"/>
              <w:autoSpaceDN w:val="0"/>
              <w:spacing w:before="57"/>
              <w:ind w:left="57"/>
              <w:jc w:val="left"/>
              <w:rPr>
                <w:b/>
                <w:sz w:val="22"/>
                <w:szCs w:val="22"/>
              </w:rPr>
            </w:pPr>
            <w:r w:rsidRPr="00387DD1">
              <w:rPr>
                <w:b/>
                <w:bCs/>
                <w:sz w:val="22"/>
                <w:szCs w:val="22"/>
              </w:rPr>
              <w:t>Grŵp 5</w:t>
            </w:r>
          </w:p>
        </w:tc>
        <w:tc>
          <w:tcPr>
            <w:tcW w:w="2451" w:type="dxa"/>
          </w:tcPr>
          <w:p w14:paraId="36BC93F8" w14:textId="77777777" w:rsidR="005F7D8D" w:rsidRPr="00387DD1" w:rsidRDefault="003824CD" w:rsidP="005F7D8D">
            <w:pPr>
              <w:widowControl w:val="0"/>
              <w:autoSpaceDE w:val="0"/>
              <w:autoSpaceDN w:val="0"/>
              <w:spacing w:before="103"/>
              <w:ind w:left="77" w:right="66"/>
              <w:jc w:val="center"/>
              <w:rPr>
                <w:szCs w:val="22"/>
              </w:rPr>
            </w:pPr>
            <w:r w:rsidRPr="00387DD1">
              <w:t>80,080</w:t>
            </w:r>
          </w:p>
        </w:tc>
        <w:tc>
          <w:tcPr>
            <w:tcW w:w="2749" w:type="dxa"/>
          </w:tcPr>
          <w:p w14:paraId="7B85653C" w14:textId="77777777" w:rsidR="005F7D8D" w:rsidRPr="00387DD1" w:rsidRDefault="003824CD" w:rsidP="005F7D8D">
            <w:pPr>
              <w:widowControl w:val="0"/>
              <w:autoSpaceDE w:val="0"/>
              <w:autoSpaceDN w:val="0"/>
              <w:spacing w:before="103"/>
              <w:ind w:left="9" w:right="4"/>
              <w:jc w:val="center"/>
              <w:rPr>
                <w:szCs w:val="22"/>
              </w:rPr>
            </w:pPr>
            <w:r w:rsidRPr="00387DD1">
              <w:t>109,005</w:t>
            </w:r>
          </w:p>
        </w:tc>
      </w:tr>
      <w:tr w:rsidR="00761617" w:rsidRPr="00387DD1" w14:paraId="18163BC9" w14:textId="77777777" w:rsidTr="00795992">
        <w:trPr>
          <w:trHeight w:val="540"/>
        </w:trPr>
        <w:tc>
          <w:tcPr>
            <w:tcW w:w="2221" w:type="dxa"/>
          </w:tcPr>
          <w:p w14:paraId="07F185FD" w14:textId="77777777" w:rsidR="005F7D8D" w:rsidRPr="00387DD1" w:rsidRDefault="003824CD" w:rsidP="005F7D8D">
            <w:pPr>
              <w:widowControl w:val="0"/>
              <w:autoSpaceDE w:val="0"/>
              <w:autoSpaceDN w:val="0"/>
              <w:spacing w:before="58"/>
              <w:ind w:left="57"/>
              <w:jc w:val="left"/>
              <w:rPr>
                <w:b/>
                <w:sz w:val="22"/>
                <w:szCs w:val="22"/>
              </w:rPr>
            </w:pPr>
            <w:r w:rsidRPr="00387DD1">
              <w:rPr>
                <w:b/>
                <w:bCs/>
                <w:sz w:val="22"/>
                <w:szCs w:val="22"/>
              </w:rPr>
              <w:t>Grŵp 6</w:t>
            </w:r>
          </w:p>
        </w:tc>
        <w:tc>
          <w:tcPr>
            <w:tcW w:w="2451" w:type="dxa"/>
          </w:tcPr>
          <w:p w14:paraId="57ADFA99" w14:textId="77777777" w:rsidR="005F7D8D" w:rsidRPr="00387DD1" w:rsidRDefault="003824CD" w:rsidP="005F7D8D">
            <w:pPr>
              <w:widowControl w:val="0"/>
              <w:autoSpaceDE w:val="0"/>
              <w:autoSpaceDN w:val="0"/>
              <w:spacing w:before="106"/>
              <w:ind w:left="77" w:right="66"/>
              <w:jc w:val="center"/>
              <w:rPr>
                <w:szCs w:val="22"/>
              </w:rPr>
            </w:pPr>
            <w:r w:rsidRPr="00387DD1">
              <w:t>86,183</w:t>
            </w:r>
          </w:p>
        </w:tc>
        <w:tc>
          <w:tcPr>
            <w:tcW w:w="2749" w:type="dxa"/>
          </w:tcPr>
          <w:p w14:paraId="4873A88E" w14:textId="77777777" w:rsidR="005F7D8D" w:rsidRPr="00387DD1" w:rsidRDefault="003824CD" w:rsidP="005F7D8D">
            <w:pPr>
              <w:widowControl w:val="0"/>
              <w:autoSpaceDE w:val="0"/>
              <w:autoSpaceDN w:val="0"/>
              <w:spacing w:before="106"/>
              <w:ind w:left="9" w:right="4"/>
              <w:jc w:val="center"/>
              <w:rPr>
                <w:szCs w:val="22"/>
              </w:rPr>
            </w:pPr>
            <w:r w:rsidRPr="00387DD1">
              <w:t>120,238</w:t>
            </w:r>
          </w:p>
        </w:tc>
      </w:tr>
      <w:tr w:rsidR="00761617" w:rsidRPr="00387DD1" w14:paraId="29251917" w14:textId="77777777" w:rsidTr="00795992">
        <w:trPr>
          <w:trHeight w:val="537"/>
        </w:trPr>
        <w:tc>
          <w:tcPr>
            <w:tcW w:w="2221" w:type="dxa"/>
          </w:tcPr>
          <w:p w14:paraId="28004C96" w14:textId="77777777" w:rsidR="005F7D8D" w:rsidRPr="00387DD1" w:rsidRDefault="003824CD" w:rsidP="005F7D8D">
            <w:pPr>
              <w:widowControl w:val="0"/>
              <w:autoSpaceDE w:val="0"/>
              <w:autoSpaceDN w:val="0"/>
              <w:spacing w:before="55"/>
              <w:ind w:left="57"/>
              <w:jc w:val="left"/>
              <w:rPr>
                <w:b/>
                <w:sz w:val="22"/>
                <w:szCs w:val="22"/>
              </w:rPr>
            </w:pPr>
            <w:r w:rsidRPr="00387DD1">
              <w:rPr>
                <w:b/>
                <w:bCs/>
                <w:sz w:val="22"/>
                <w:szCs w:val="22"/>
              </w:rPr>
              <w:t>Grŵp 7</w:t>
            </w:r>
          </w:p>
        </w:tc>
        <w:tc>
          <w:tcPr>
            <w:tcW w:w="2451" w:type="dxa"/>
          </w:tcPr>
          <w:p w14:paraId="2E86E3AB" w14:textId="77777777" w:rsidR="005F7D8D" w:rsidRPr="00387DD1" w:rsidRDefault="003824CD" w:rsidP="005F7D8D">
            <w:pPr>
              <w:widowControl w:val="0"/>
              <w:autoSpaceDE w:val="0"/>
              <w:autoSpaceDN w:val="0"/>
              <w:spacing w:before="103"/>
              <w:ind w:left="77" w:right="66"/>
              <w:jc w:val="center"/>
              <w:rPr>
                <w:szCs w:val="22"/>
              </w:rPr>
            </w:pPr>
            <w:r w:rsidRPr="00387DD1">
              <w:t>92,754</w:t>
            </w:r>
          </w:p>
        </w:tc>
        <w:tc>
          <w:tcPr>
            <w:tcW w:w="2749" w:type="dxa"/>
          </w:tcPr>
          <w:p w14:paraId="07D8F469" w14:textId="77777777" w:rsidR="005F7D8D" w:rsidRPr="00387DD1" w:rsidRDefault="003824CD" w:rsidP="005F7D8D">
            <w:pPr>
              <w:widowControl w:val="0"/>
              <w:autoSpaceDE w:val="0"/>
              <w:autoSpaceDN w:val="0"/>
              <w:spacing w:before="103"/>
              <w:ind w:left="9" w:right="4"/>
              <w:jc w:val="center"/>
              <w:rPr>
                <w:szCs w:val="22"/>
              </w:rPr>
            </w:pPr>
            <w:r w:rsidRPr="00387DD1">
              <w:t>132,555</w:t>
            </w:r>
          </w:p>
        </w:tc>
      </w:tr>
      <w:tr w:rsidR="00761617" w:rsidRPr="00387DD1" w14:paraId="31BBB672" w14:textId="77777777" w:rsidTr="00795992">
        <w:trPr>
          <w:trHeight w:val="537"/>
        </w:trPr>
        <w:tc>
          <w:tcPr>
            <w:tcW w:w="2221" w:type="dxa"/>
          </w:tcPr>
          <w:p w14:paraId="0F4062FF" w14:textId="77777777" w:rsidR="005F7D8D" w:rsidRPr="00387DD1" w:rsidRDefault="003824CD" w:rsidP="005F7D8D">
            <w:pPr>
              <w:widowControl w:val="0"/>
              <w:autoSpaceDE w:val="0"/>
              <w:autoSpaceDN w:val="0"/>
              <w:spacing w:before="57"/>
              <w:ind w:left="57"/>
              <w:jc w:val="left"/>
              <w:rPr>
                <w:b/>
                <w:sz w:val="22"/>
                <w:szCs w:val="22"/>
              </w:rPr>
            </w:pPr>
            <w:r w:rsidRPr="00387DD1">
              <w:rPr>
                <w:b/>
                <w:bCs/>
                <w:sz w:val="22"/>
                <w:szCs w:val="22"/>
              </w:rPr>
              <w:t>Grŵp 8</w:t>
            </w:r>
          </w:p>
        </w:tc>
        <w:tc>
          <w:tcPr>
            <w:tcW w:w="2451" w:type="dxa"/>
          </w:tcPr>
          <w:p w14:paraId="342289BC" w14:textId="77777777" w:rsidR="005F7D8D" w:rsidRPr="00387DD1" w:rsidRDefault="003824CD" w:rsidP="005F7D8D">
            <w:pPr>
              <w:widowControl w:val="0"/>
              <w:autoSpaceDE w:val="0"/>
              <w:autoSpaceDN w:val="0"/>
              <w:spacing w:before="103"/>
              <w:ind w:left="77" w:right="67"/>
              <w:jc w:val="center"/>
              <w:rPr>
                <w:szCs w:val="22"/>
              </w:rPr>
            </w:pPr>
            <w:r w:rsidRPr="00387DD1">
              <w:t>102,299</w:t>
            </w:r>
          </w:p>
        </w:tc>
        <w:tc>
          <w:tcPr>
            <w:tcW w:w="2749" w:type="dxa"/>
          </w:tcPr>
          <w:p w14:paraId="2C0AB482" w14:textId="77777777" w:rsidR="005F7D8D" w:rsidRPr="00387DD1" w:rsidRDefault="003824CD" w:rsidP="005F7D8D">
            <w:pPr>
              <w:widowControl w:val="0"/>
              <w:autoSpaceDE w:val="0"/>
              <w:autoSpaceDN w:val="0"/>
              <w:spacing w:before="103"/>
              <w:ind w:left="9" w:right="4"/>
              <w:jc w:val="center"/>
              <w:rPr>
                <w:szCs w:val="22"/>
              </w:rPr>
            </w:pPr>
            <w:r w:rsidRPr="00387DD1">
              <w:t>146,313</w:t>
            </w:r>
          </w:p>
        </w:tc>
      </w:tr>
    </w:tbl>
    <w:p w14:paraId="0952F761" w14:textId="77777777" w:rsidR="00D82621" w:rsidRPr="00387DD1" w:rsidRDefault="00D82621">
      <w:pPr>
        <w:ind w:left="567"/>
      </w:pPr>
    </w:p>
    <w:p w14:paraId="4EE8EE0C" w14:textId="77777777" w:rsidR="00C57071" w:rsidRPr="00387DD1" w:rsidRDefault="00C57071" w:rsidP="00E97A0A"/>
    <w:p w14:paraId="590129D6" w14:textId="1A643C23" w:rsidR="00D82621" w:rsidRPr="00387DD1" w:rsidRDefault="003824CD">
      <w:pPr>
        <w:ind w:left="567"/>
      </w:pPr>
      <w:r w:rsidRPr="00387DD1">
        <w:t>Ar gyfer swyddi eraill yn y grŵp arwain, dylai’r Corff Llywodraethu ystyried y modd y mae’r rôl yn cyd-fynd â strwythur arwain ehangach yr Ysgol.  Ni ddylai’r ystod cyflog ar gyfer Dirprwy Bennaeth</w:t>
      </w:r>
      <w:r w:rsidR="00FE6523" w:rsidRPr="00387DD1">
        <w:t>, P</w:t>
      </w:r>
      <w:r w:rsidRPr="00387DD1">
        <w:t xml:space="preserve">ennaeth Cynorthwyol </w:t>
      </w:r>
      <w:r w:rsidR="00FE6523" w:rsidRPr="00387DD1">
        <w:t xml:space="preserve">neu Gydlynydd Anghenion Dysgu Ychwanegol </w:t>
      </w:r>
      <w:r w:rsidRPr="00387DD1">
        <w:t xml:space="preserve">orgyffwrdd ag ystod cyflog y Pennaeth </w:t>
      </w:r>
      <w:r w:rsidRPr="00387DD1">
        <w:rPr>
          <w:b/>
          <w:bCs/>
        </w:rPr>
        <w:t>heblaw mewn amgylchiadau eithriadol.</w:t>
      </w:r>
    </w:p>
    <w:p w14:paraId="1CAECAAA" w14:textId="77777777" w:rsidR="00D82621" w:rsidRPr="00387DD1" w:rsidRDefault="00D82621">
      <w:pPr>
        <w:ind w:left="567"/>
        <w:jc w:val="left"/>
      </w:pPr>
    </w:p>
    <w:p w14:paraId="78A1A004" w14:textId="77777777" w:rsidR="00D82621" w:rsidRPr="00387DD1" w:rsidRDefault="003824CD">
      <w:pPr>
        <w:ind w:left="567"/>
        <w:jc w:val="left"/>
        <w:rPr>
          <w:b/>
          <w:bCs/>
          <w:u w:val="single"/>
        </w:rPr>
      </w:pPr>
      <w:r w:rsidRPr="00387DD1">
        <w:rPr>
          <w:b/>
          <w:bCs/>
          <w:u w:val="single"/>
        </w:rPr>
        <w:t>Cam 2 - Pennu’r Ystod Cyflog Ddangosol</w:t>
      </w:r>
    </w:p>
    <w:p w14:paraId="6B84A57F" w14:textId="77777777" w:rsidR="00D82621" w:rsidRPr="00387DD1" w:rsidRDefault="00D82621">
      <w:pPr>
        <w:ind w:left="567"/>
      </w:pPr>
    </w:p>
    <w:p w14:paraId="5ACDF6A4" w14:textId="77777777" w:rsidR="00D82621" w:rsidRPr="00387DD1" w:rsidRDefault="003824CD">
      <w:pPr>
        <w:ind w:left="567"/>
      </w:pPr>
      <w:r w:rsidRPr="00387DD1">
        <w:t>Ar y cam hwn, bydd angen i'r Corff Llywodraethu ystyried cymhlethdod a her y rôl yng nghyd-destun penodol yr Ysgol, a gwneud penderfyniad ynglŷn â chyflog yng ngoleuni hyn.</w:t>
      </w:r>
    </w:p>
    <w:p w14:paraId="2A7BD502" w14:textId="77777777" w:rsidR="00D82621" w:rsidRPr="00387DD1" w:rsidRDefault="00D82621">
      <w:pPr>
        <w:ind w:left="567"/>
      </w:pPr>
    </w:p>
    <w:p w14:paraId="6BA788FD" w14:textId="77777777" w:rsidR="00D82621" w:rsidRPr="00387DD1" w:rsidRDefault="003824CD">
      <w:pPr>
        <w:ind w:left="567"/>
      </w:pPr>
      <w:r w:rsidRPr="00387DD1">
        <w:t>Ar gyfer swyddi Penaethiaid, disgwylir y bydd y Corff Llywodraethu fel arfer yn dod i’r casgliad bod cyfanswm y sgôr uned yn llwyr gyfleu cymhlethdod rôl y Pennaeth, a bod yr ystod cyflog berthnasol yn cynnwys lefelau priodol o dâl, yn unol â'r Ddogfen Cyflog ac Amodau. Bydd angen i’r Corff Llywodraethu ystyried a ddylai’r ystod cyflog ddangosol ddechrau ar isafswm grŵp y Pennaeth, neu a yw’n dymuno i'r ystod ddechrau ar lefel uwch oherwydd lefel yr her sy'n gysylltiedig â'r swydd.</w:t>
      </w:r>
    </w:p>
    <w:p w14:paraId="153F34E5" w14:textId="77777777" w:rsidR="00D82621" w:rsidRPr="00387DD1" w:rsidRDefault="00D82621">
      <w:pPr>
        <w:ind w:left="567"/>
      </w:pPr>
    </w:p>
    <w:p w14:paraId="34DCE6B8" w14:textId="77777777" w:rsidR="00D82621" w:rsidRPr="00387DD1" w:rsidRDefault="003824CD">
      <w:pPr>
        <w:ind w:left="567"/>
      </w:pPr>
      <w:r w:rsidRPr="00387DD1">
        <w:t>Fodd bynnag, mae’n bosib y bydd yna amgylchiadau lle ceir ffactorau ychwanegol sy’n awgrymu y dylai’r ystod cyflog ddangosol fod yn uwch na'r hyn a fyddai’n cael ei ddarparu gan y cyfrifiad sylfaenol yng Ngham 1.</w:t>
      </w:r>
    </w:p>
    <w:p w14:paraId="198BFD28" w14:textId="77777777" w:rsidR="00D82621" w:rsidRPr="00387DD1" w:rsidRDefault="00D82621">
      <w:pPr>
        <w:ind w:left="567"/>
      </w:pPr>
    </w:p>
    <w:p w14:paraId="2A7BB8FB" w14:textId="77777777" w:rsidR="00D82621" w:rsidRPr="00387DD1" w:rsidRDefault="003824CD">
      <w:pPr>
        <w:ind w:left="567"/>
      </w:pPr>
      <w:r w:rsidRPr="00387DD1">
        <w:t>Dyma rai enghreifftiau o ffactorau ychwanegol i’w hystyried (nid yw'r rhestr hon yn cynnwys pob posibilrwydd):</w:t>
      </w:r>
    </w:p>
    <w:p w14:paraId="677439AA" w14:textId="77777777" w:rsidR="00D82621" w:rsidRPr="00387DD1" w:rsidRDefault="00D82621">
      <w:pPr>
        <w:ind w:left="720"/>
      </w:pPr>
    </w:p>
    <w:p w14:paraId="70D52FB5" w14:textId="77777777" w:rsidR="00D82621" w:rsidRPr="00387DD1" w:rsidRDefault="003824CD">
      <w:pPr>
        <w:numPr>
          <w:ilvl w:val="0"/>
          <w:numId w:val="18"/>
        </w:numPr>
        <w:pBdr>
          <w:left w:val="none" w:sz="0" w:space="17" w:color="auto"/>
        </w:pBdr>
        <w:ind w:left="1134" w:hanging="643"/>
        <w:rPr>
          <w:rFonts w:ascii="Times New Roman" w:eastAsia="Times New Roman" w:hAnsi="Times New Roman" w:cs="Times New Roman"/>
        </w:rPr>
      </w:pPr>
      <w:r w:rsidRPr="00387DD1">
        <w:t>Y cyd-destun a'r her a gyflwynir gan anghenion disgyblion e.e. os oes llawer o amddifadedd yn y gymuned (hawl i Brydau Ysgol am Ddim a/neu Saesneg fel Iaith Ychwanegol) neu niferoedd uchel o blant sy'n derbyn gofal neu blant ag Anghenion Dysgu Ychwanegol, ac mae hyn yn effeithio ar yr her mewn perthynas â gwella deilliannau;</w:t>
      </w:r>
    </w:p>
    <w:p w14:paraId="3D9423BF" w14:textId="77777777" w:rsidR="00D82621" w:rsidRPr="00387DD1" w:rsidRDefault="00D82621">
      <w:pPr>
        <w:ind w:left="1134"/>
      </w:pPr>
    </w:p>
    <w:p w14:paraId="772C2CED" w14:textId="77777777" w:rsidR="00D82621" w:rsidRPr="00387DD1" w:rsidRDefault="003824CD">
      <w:pPr>
        <w:numPr>
          <w:ilvl w:val="0"/>
          <w:numId w:val="19"/>
        </w:numPr>
        <w:pBdr>
          <w:left w:val="none" w:sz="0" w:space="17" w:color="auto"/>
        </w:pBdr>
        <w:ind w:left="1134" w:hanging="643"/>
        <w:rPr>
          <w:rFonts w:ascii="Times New Roman" w:eastAsia="Times New Roman" w:hAnsi="Times New Roman" w:cs="Times New Roman"/>
        </w:rPr>
      </w:pPr>
      <w:r w:rsidRPr="00387DD1">
        <w:t>Llawer iawn o gymhlethdod a her, e.e. atebolrwydd am nifer o ysgolion neu reoli ar draws nifer o safleoedd gwasgaredig, sy’n mynd yn eithaf pell y tu hwnt i’r hyn a ddisgwylir gan unrhyw Bennaeth ar ysgol(</w:t>
      </w:r>
      <w:proofErr w:type="spellStart"/>
      <w:r w:rsidRPr="00387DD1">
        <w:t>ion</w:t>
      </w:r>
      <w:proofErr w:type="spellEnd"/>
      <w:r w:rsidRPr="00387DD1">
        <w:t>) o faint tebyg, ac nad yw eisoes wedi’i adlewyrchu yng nghyfanswm y sgôr uned a ddefnyddiwyd yng ngham 1;</w:t>
      </w:r>
    </w:p>
    <w:p w14:paraId="74C4786E" w14:textId="77777777" w:rsidR="00D82621" w:rsidRPr="00387DD1" w:rsidRDefault="00D82621">
      <w:pPr>
        <w:ind w:left="720"/>
      </w:pPr>
    </w:p>
    <w:p w14:paraId="304D0960" w14:textId="77777777" w:rsidR="00D82621" w:rsidRPr="00387DD1" w:rsidRDefault="003824CD">
      <w:pPr>
        <w:numPr>
          <w:ilvl w:val="0"/>
          <w:numId w:val="20"/>
        </w:numPr>
        <w:pBdr>
          <w:left w:val="none" w:sz="0" w:space="17" w:color="auto"/>
        </w:pBdr>
        <w:ind w:left="1134" w:hanging="643"/>
        <w:rPr>
          <w:rFonts w:ascii="Times New Roman" w:eastAsia="Times New Roman" w:hAnsi="Times New Roman" w:cs="Times New Roman"/>
        </w:rPr>
      </w:pPr>
      <w:r w:rsidRPr="00387DD1">
        <w:t>Atebolrwydd ychwanegol nas adlewyrchwyd yng ngham 1, e.e. arwain cynghrair ysgol addysgu; a</w:t>
      </w:r>
    </w:p>
    <w:p w14:paraId="166D73A1" w14:textId="77777777" w:rsidR="00D82621" w:rsidRPr="00387DD1" w:rsidRDefault="00D82621">
      <w:pPr>
        <w:ind w:left="720"/>
      </w:pPr>
    </w:p>
    <w:p w14:paraId="7FF9B376" w14:textId="77777777" w:rsidR="00D82621" w:rsidRPr="00387DD1" w:rsidRDefault="003824CD">
      <w:pPr>
        <w:numPr>
          <w:ilvl w:val="0"/>
          <w:numId w:val="21"/>
        </w:numPr>
        <w:pBdr>
          <w:left w:val="none" w:sz="0" w:space="17" w:color="auto"/>
        </w:pBdr>
        <w:ind w:left="1134" w:hanging="643"/>
        <w:rPr>
          <w:rFonts w:ascii="Times New Roman" w:eastAsia="Times New Roman" w:hAnsi="Times New Roman" w:cs="Times New Roman"/>
        </w:rPr>
      </w:pPr>
      <w:r w:rsidRPr="00387DD1">
        <w:t>Ffactorau a all amharu ar allu’r ysgol i ddenu ymgeiswyr â phrofiad a chymwysterau priodol ar gyfer swyddi arwain, e.e. lleoliad, cyfrwng iaith, maes pwnc/arbenigedd a/neu lefel y cymorth gan y tîm arwain ehangach.</w:t>
      </w:r>
    </w:p>
    <w:p w14:paraId="2966BD1D" w14:textId="77777777" w:rsidR="00D82621" w:rsidRPr="00387DD1" w:rsidRDefault="00D82621">
      <w:pPr>
        <w:ind w:left="567"/>
        <w:rPr>
          <w:color w:val="AD1915"/>
        </w:rPr>
      </w:pPr>
    </w:p>
    <w:p w14:paraId="6571D621" w14:textId="77777777" w:rsidR="00D82621" w:rsidRPr="00387DD1" w:rsidRDefault="003824CD">
      <w:pPr>
        <w:ind w:left="567"/>
      </w:pPr>
      <w:r w:rsidRPr="00387DD1">
        <w:t xml:space="preserve">Gall y Corff Llywodraethu bennu'r ystod cyflog ddangosol gydag </w:t>
      </w:r>
      <w:r w:rsidRPr="00387DD1">
        <w:rPr>
          <w:b/>
          <w:bCs/>
        </w:rPr>
        <w:t>uchafswm hyd at 25% uwchlaw lefel uchaf ystod y grŵp Pennaeth perthnasol</w:t>
      </w:r>
      <w:r w:rsidRPr="00387DD1">
        <w:t xml:space="preserve">.  </w:t>
      </w:r>
    </w:p>
    <w:p w14:paraId="5B308C99" w14:textId="77777777" w:rsidR="00D82621" w:rsidRPr="00387DD1" w:rsidRDefault="00D82621">
      <w:pPr>
        <w:ind w:left="567"/>
      </w:pPr>
    </w:p>
    <w:p w14:paraId="708EB6E6" w14:textId="77777777" w:rsidR="00D82621" w:rsidRPr="00387DD1" w:rsidRDefault="003824CD">
      <w:pPr>
        <w:ind w:left="567"/>
      </w:pPr>
      <w:proofErr w:type="spellStart"/>
      <w:r w:rsidRPr="00387DD1">
        <w:t>Uwchlaw'r</w:t>
      </w:r>
      <w:proofErr w:type="spellEnd"/>
      <w:r w:rsidRPr="00387DD1">
        <w:t xml:space="preserve"> terfyn hwnnw, rhaid ceisio cyngor annibynnol allanol ac, os bydd y cyngor yn awgrymu bod ystod sy’n uwch na’r terfyn hwn yn briodol, rhaid i’r Corff Llywodraethu llawn lunio achos busnes, a chytuno arno.</w:t>
      </w:r>
    </w:p>
    <w:p w14:paraId="2E0B9648" w14:textId="77777777" w:rsidR="00D82621" w:rsidRPr="00387DD1" w:rsidRDefault="00D82621">
      <w:pPr>
        <w:ind w:left="567"/>
      </w:pPr>
    </w:p>
    <w:p w14:paraId="0D912465" w14:textId="77777777" w:rsidR="00D82621" w:rsidRPr="00387DD1" w:rsidRDefault="003824CD">
      <w:pPr>
        <w:ind w:left="567"/>
      </w:pPr>
      <w:r w:rsidRPr="00387DD1">
        <w:t xml:space="preserve">Dylai’r Corff Llywodraethu sicrhau nad oes </w:t>
      </w:r>
      <w:r w:rsidRPr="00387DD1">
        <w:rPr>
          <w:b/>
          <w:bCs/>
        </w:rPr>
        <w:t>unrhyw beth yn cael ei gyfrif ddwywaith</w:t>
      </w:r>
      <w:r w:rsidRPr="00387DD1">
        <w:t>, e.e. o ran pethau a ystyriwyd yng ngham 1, megis cyfrifoldeb am ysgol ychwanegol a adlewyrchwyd eisoes yng nghyfanswm y sgôr uned; neu o ran defnyddio dangosyddion sy’n gorgyffwrdd, fel Prydau Ysgol am Ddim a’r premiwm disgybl.</w:t>
      </w:r>
    </w:p>
    <w:p w14:paraId="142E012C" w14:textId="77777777" w:rsidR="00D82621" w:rsidRPr="00387DD1" w:rsidRDefault="00D82621">
      <w:pPr>
        <w:ind w:left="567"/>
      </w:pPr>
    </w:p>
    <w:p w14:paraId="43EFBD97" w14:textId="77777777" w:rsidR="00D82621" w:rsidRPr="00387DD1" w:rsidRDefault="003824CD">
      <w:pPr>
        <w:ind w:left="567"/>
      </w:pPr>
      <w:r w:rsidRPr="00387DD1">
        <w:t>Ni ddylai’r Corff Llywodraethu gynyddu cyflog sylfaenol na thalu lwfans ychwanegol am gydweithio lleol rheolaidd sy’n rhan o rôl pob Pennaeth.</w:t>
      </w:r>
    </w:p>
    <w:p w14:paraId="5F492411" w14:textId="77777777" w:rsidR="00D82621" w:rsidRPr="00387DD1" w:rsidRDefault="00D82621">
      <w:pPr>
        <w:ind w:left="567"/>
      </w:pPr>
    </w:p>
    <w:p w14:paraId="13F994B1" w14:textId="77777777" w:rsidR="00D82621" w:rsidRPr="00387DD1" w:rsidRDefault="003824CD">
      <w:pPr>
        <w:ind w:left="567"/>
      </w:pPr>
      <w:r w:rsidRPr="00C14396">
        <w:t>Ar gyfer rolau arwain eraill, mae’r broses yn eithaf tebyg.</w:t>
      </w:r>
      <w:r w:rsidRPr="00387DD1">
        <w:t xml:space="preserve">  Bydd y Corff Llywodraethu’n dymuno ystyried y modd y dylai’r rolau arwain eraill gael eu pennu yn unol â’r lefel a bennwyd ar gyfer y Pennaeth, gan sicrhau bod digon o le i ddatblygu cyflog.   Dylid hefyd ystyried unrhyw swyddi addysgu ac iddynt lwfansau ychwanegol.</w:t>
      </w:r>
    </w:p>
    <w:p w14:paraId="68CA0F15" w14:textId="77777777" w:rsidR="00D82621" w:rsidRPr="00387DD1" w:rsidRDefault="00D82621">
      <w:pPr>
        <w:ind w:left="567"/>
      </w:pPr>
    </w:p>
    <w:p w14:paraId="2AB18F18" w14:textId="77777777" w:rsidR="00D82621" w:rsidRPr="00387DD1" w:rsidRDefault="003824CD">
      <w:pPr>
        <w:ind w:left="567"/>
      </w:pPr>
      <w:r w:rsidRPr="00387DD1">
        <w:t xml:space="preserve">Ar ddiwedd y cam hwn, dylai’r Corff Llywodraethu benderfynu lle yn yr ystod eang i bennu'r ystod cyflog ddangosol, gan nodi hyn yn glir wrth hysbysebu’r swydd.   Dylid gwneud penderfyniad cyffredinol ynglŷn â safle ac ehangder yr ystod, gan sicrhau bod lle priodol i ddatblygu cyflog dros amser. </w:t>
      </w:r>
    </w:p>
    <w:p w14:paraId="78CB45DC" w14:textId="77777777" w:rsidR="00D82621" w:rsidRPr="00387DD1" w:rsidRDefault="00D82621">
      <w:pPr>
        <w:ind w:left="567"/>
      </w:pPr>
    </w:p>
    <w:p w14:paraId="29440754" w14:textId="77777777" w:rsidR="00D82621" w:rsidRPr="00387DD1" w:rsidRDefault="003824CD">
      <w:pPr>
        <w:ind w:left="567"/>
      </w:pPr>
      <w:r w:rsidRPr="00387DD1">
        <w:t xml:space="preserve">Dylai fod trywydd archwilio clir ar gyfer pob penderfyniad a wneir, a’r rhesymau drosto.  </w:t>
      </w:r>
    </w:p>
    <w:p w14:paraId="31D9E57A" w14:textId="77777777" w:rsidR="00D82621" w:rsidRPr="00387DD1" w:rsidRDefault="00D82621">
      <w:pPr>
        <w:ind w:left="567"/>
      </w:pPr>
    </w:p>
    <w:p w14:paraId="0F45497F" w14:textId="77777777" w:rsidR="00D82621" w:rsidRPr="00387DD1" w:rsidRDefault="003824CD">
      <w:pPr>
        <w:ind w:left="567"/>
      </w:pPr>
      <w:r w:rsidRPr="00387DD1">
        <w:t>Disgwylir hefyd, lle bo’n bosib, y bydd yr Ysgol yn ymgymryd â phroses o feincnodi cyflogau gydag ysgolion tebyg cyn pennu'r ystod cyflog ar gyfer swydd Pennaeth neu swyddi arwain eraill.</w:t>
      </w:r>
    </w:p>
    <w:p w14:paraId="70214E3F" w14:textId="77777777" w:rsidR="00D82621" w:rsidRPr="00387DD1" w:rsidRDefault="00D82621">
      <w:pPr>
        <w:ind w:left="567"/>
      </w:pPr>
    </w:p>
    <w:p w14:paraId="48C3C12B" w14:textId="77777777" w:rsidR="00D82621" w:rsidRDefault="003824CD">
      <w:pPr>
        <w:ind w:left="567"/>
      </w:pPr>
      <w:r w:rsidRPr="00387DD1">
        <w:t>Yn achos y ffactorau hynny nad oes disgwyl iddynt barhau, fel cyfrifoldeb dros dro am ysgol ychwanegol, dylid adlewyrchu’r rhain trwy lwfans yn hytrach na’u cyfuno yn yr ystod cyflog ddangosol.</w:t>
      </w:r>
    </w:p>
    <w:p w14:paraId="43B013C7" w14:textId="77777777" w:rsidR="00C14396" w:rsidRDefault="00C14396">
      <w:pPr>
        <w:ind w:left="567"/>
      </w:pPr>
    </w:p>
    <w:p w14:paraId="1E355E7A" w14:textId="77777777" w:rsidR="00C14396" w:rsidRDefault="00C14396">
      <w:pPr>
        <w:ind w:left="567"/>
      </w:pPr>
    </w:p>
    <w:p w14:paraId="4FE7162D" w14:textId="77777777" w:rsidR="00C14396" w:rsidRPr="00387DD1" w:rsidRDefault="00C14396">
      <w:pPr>
        <w:ind w:left="567"/>
      </w:pPr>
    </w:p>
    <w:p w14:paraId="18D6793F" w14:textId="77777777" w:rsidR="00D82621" w:rsidRPr="00387DD1" w:rsidRDefault="00D82621">
      <w:pPr>
        <w:ind w:left="567"/>
      </w:pPr>
    </w:p>
    <w:p w14:paraId="76F62B91" w14:textId="77777777" w:rsidR="00D82621" w:rsidRPr="00387DD1" w:rsidRDefault="003824CD">
      <w:pPr>
        <w:ind w:left="567"/>
        <w:rPr>
          <w:b/>
          <w:bCs/>
          <w:u w:val="single"/>
        </w:rPr>
      </w:pPr>
      <w:r w:rsidRPr="00387DD1">
        <w:rPr>
          <w:b/>
          <w:bCs/>
          <w:u w:val="single"/>
        </w:rPr>
        <w:lastRenderedPageBreak/>
        <w:t>Cam 3</w:t>
      </w:r>
      <w:r w:rsidRPr="00387DD1">
        <w:rPr>
          <w:b/>
          <w:bCs/>
          <w:u w:val="single"/>
        </w:rPr>
        <w:tab/>
        <w:t>- Penderfynu ar y cyflog cychwynnol a’r Ystod Cyflog Unigol ar gyfer penodiadau newydd</w:t>
      </w:r>
    </w:p>
    <w:p w14:paraId="5CF25708" w14:textId="77777777" w:rsidR="00D82621" w:rsidRPr="00387DD1" w:rsidRDefault="00D82621">
      <w:pPr>
        <w:ind w:left="567"/>
      </w:pPr>
    </w:p>
    <w:p w14:paraId="5801A366" w14:textId="77777777" w:rsidR="00D82621" w:rsidRPr="00387DD1" w:rsidRDefault="003824CD">
      <w:pPr>
        <w:ind w:left="567"/>
      </w:pPr>
      <w:r w:rsidRPr="00387DD1">
        <w:t>Mae’r ddau gam cyntaf yn fodd i bennu’r ystod cyflog briodol.   I bob pwrpas, diben y trydydd cam yw penderfynu ar y cyflog cychwynnol ar gyfer yr unigolyn y cynigir y swydd iddo.</w:t>
      </w:r>
    </w:p>
    <w:p w14:paraId="51E6638F" w14:textId="77777777" w:rsidR="00D82621" w:rsidRPr="00387DD1" w:rsidRDefault="00D82621">
      <w:pPr>
        <w:ind w:left="567"/>
      </w:pPr>
    </w:p>
    <w:p w14:paraId="0E86472F" w14:textId="77777777" w:rsidR="00D82621" w:rsidRPr="00387DD1" w:rsidRDefault="003824CD">
      <w:pPr>
        <w:ind w:left="567"/>
      </w:pPr>
      <w:r w:rsidRPr="00387DD1">
        <w:t>Ar y cam hwn, bydd y Corff Llywodraethu’n ffafrio ymgeisydd ar gyfer y swydd, a bydd yn dymuno pennu'r cyflog cychwynnol yng ngoleuni ffactorau sy’n benodol i’r ymgeisydd, er enghraifft i ba raddau y mae’r ymgeisydd yn bodloni gofynion penodol y swydd.</w:t>
      </w:r>
    </w:p>
    <w:p w14:paraId="50658E92" w14:textId="77777777" w:rsidR="00D82621" w:rsidRPr="00387DD1" w:rsidRDefault="00D82621">
      <w:pPr>
        <w:ind w:left="567"/>
      </w:pPr>
    </w:p>
    <w:p w14:paraId="631B4F3A" w14:textId="77777777" w:rsidR="00D82621" w:rsidRPr="00387DD1" w:rsidRDefault="003824CD">
      <w:pPr>
        <w:ind w:left="567"/>
      </w:pPr>
      <w:r w:rsidRPr="00387DD1">
        <w:t>Bydd yn bwysig sicrhau bod yna le i ddatblygu cyflog dros amser.</w:t>
      </w:r>
    </w:p>
    <w:p w14:paraId="29BB5C42" w14:textId="77777777" w:rsidR="00D82621" w:rsidRPr="00387DD1" w:rsidRDefault="00D82621">
      <w:pPr>
        <w:ind w:left="567"/>
      </w:pPr>
    </w:p>
    <w:p w14:paraId="13CF10F1" w14:textId="77777777" w:rsidR="00D82621" w:rsidRPr="00387DD1" w:rsidRDefault="003824CD">
      <w:pPr>
        <w:ind w:left="567"/>
      </w:pPr>
      <w:r w:rsidRPr="00387DD1">
        <w:t>Rhaid sicrhau bod yna drywydd archwilio clir ar gyfer unrhyw gyngor a roddir, yn ogystal â chofnod llawn a chywir o’r holl benderfyniadau a wneir, a’r rhesymau drostynt.</w:t>
      </w:r>
    </w:p>
    <w:p w14:paraId="09C9B38A" w14:textId="77777777" w:rsidR="00D82621" w:rsidRPr="00387DD1" w:rsidRDefault="00D82621">
      <w:pPr>
        <w:ind w:left="567"/>
      </w:pPr>
    </w:p>
    <w:p w14:paraId="19F95B46" w14:textId="77777777" w:rsidR="00D82621" w:rsidRPr="00387DD1" w:rsidRDefault="003824CD">
      <w:pPr>
        <w:numPr>
          <w:ilvl w:val="0"/>
          <w:numId w:val="22"/>
        </w:numPr>
        <w:pBdr>
          <w:left w:val="none" w:sz="0" w:space="13" w:color="auto"/>
        </w:pBdr>
        <w:ind w:left="567" w:hanging="567"/>
        <w:rPr>
          <w:b/>
          <w:bCs/>
        </w:rPr>
      </w:pPr>
      <w:r w:rsidRPr="00387DD1">
        <w:rPr>
          <w:b/>
          <w:bCs/>
        </w:rPr>
        <w:t>Sefydlu Ystod Cyflog uwchlaw Grŵp Pennaeth yr Ysgol (POB YSGOL)</w:t>
      </w:r>
    </w:p>
    <w:p w14:paraId="0E2F515E" w14:textId="77777777" w:rsidR="00D82621" w:rsidRPr="00387DD1" w:rsidRDefault="00D82621">
      <w:pPr>
        <w:ind w:left="567"/>
      </w:pPr>
    </w:p>
    <w:p w14:paraId="48513AD2" w14:textId="77777777" w:rsidR="00D82621" w:rsidRPr="00387DD1" w:rsidRDefault="003824CD">
      <w:pPr>
        <w:ind w:left="567"/>
      </w:pPr>
      <w:r w:rsidRPr="00387DD1">
        <w:t>Yn y rhan fwyaf o achosion, disgwylir y bydd yr ystod cyflog o fewn terfynau grŵp y Pennaeth.   Fodd bynnag, mewn rhai achosion, e.e. lle gall fod anhawster mawr i benodi, neu lle bydd angen cymell Pennaeth i dderbyn cyfrifoldeb am ysgol fawr iawn neu i arwain sawl ysgol fawr, gall fod yn briodol ystyried estyn yr ystod cyflog unigol.</w:t>
      </w:r>
    </w:p>
    <w:p w14:paraId="6F4A628D" w14:textId="77777777" w:rsidR="00D82621" w:rsidRPr="00387DD1" w:rsidRDefault="00D82621">
      <w:pPr>
        <w:ind w:left="567"/>
      </w:pPr>
    </w:p>
    <w:p w14:paraId="13B3BA61" w14:textId="77777777" w:rsidR="00D82621" w:rsidRPr="00387DD1" w:rsidRDefault="003824CD">
      <w:pPr>
        <w:ind w:left="567"/>
      </w:pPr>
      <w:r w:rsidRPr="00387DD1">
        <w:t xml:space="preserve">Mewn achosion o'r fath, gall y Corff Llywodraethu benderfynu y gall uchafswm yr ystod cyflog fod uwchlaw uchafswm grŵp y Pennaeth, </w:t>
      </w:r>
      <w:r w:rsidRPr="00387DD1">
        <w:rPr>
          <w:b/>
          <w:bCs/>
        </w:rPr>
        <w:t>hyd at 25% yn ychwanegol</w:t>
      </w:r>
      <w:r w:rsidRPr="00387DD1">
        <w:t>.</w:t>
      </w:r>
    </w:p>
    <w:p w14:paraId="7101D827" w14:textId="77777777" w:rsidR="00D82621" w:rsidRPr="00387DD1" w:rsidRDefault="00D82621">
      <w:pPr>
        <w:ind w:left="567"/>
      </w:pPr>
    </w:p>
    <w:p w14:paraId="6ECE43DB" w14:textId="77777777" w:rsidR="00D82621" w:rsidRPr="00387DD1" w:rsidRDefault="003824CD">
      <w:pPr>
        <w:ind w:left="567"/>
      </w:pPr>
      <w:r w:rsidRPr="00387DD1">
        <w:t xml:space="preserve">Os ystyrir bod yna amgylchiadau eithriadol sy’n gwarantu estyniad y tu hwnt i’r terfyn hwnnw, byddai angen llunio achos busnes .   Byddai angen i’r Corff Llywodraethu geisio cyngor annibynnol allanol gan unigolyn neu gorff priodol, a all ystyried p’un a ellir cyfiawnhau mynd </w:t>
      </w:r>
      <w:proofErr w:type="spellStart"/>
      <w:r w:rsidRPr="00387DD1">
        <w:t>uwchlaw'r</w:t>
      </w:r>
      <w:proofErr w:type="spellEnd"/>
      <w:r w:rsidRPr="00387DD1">
        <w:t xml:space="preserve"> terfyn mewn achos penodol ai peidio.</w:t>
      </w:r>
    </w:p>
    <w:p w14:paraId="7A0E13C7" w14:textId="77777777" w:rsidR="00D82621" w:rsidRPr="00387DD1" w:rsidRDefault="00D82621">
      <w:pPr>
        <w:ind w:left="567"/>
      </w:pPr>
    </w:p>
    <w:p w14:paraId="0919B6CD" w14:textId="77777777" w:rsidR="00D82621" w:rsidRPr="00387DD1" w:rsidRDefault="003824CD">
      <w:pPr>
        <w:ind w:left="567"/>
      </w:pPr>
      <w:r w:rsidRPr="00387DD1">
        <w:t>Rhaid sicrhau bod yna drywydd archwilio clir ar gyfer unrhyw gyngor a roddir, yn ogystal â chofnod llawn a chywir o’r holl benderfyniadau a wneir, a’r rhesymau drostynt.</w:t>
      </w:r>
    </w:p>
    <w:p w14:paraId="3A86938A" w14:textId="77777777" w:rsidR="00D82621" w:rsidRPr="00387DD1" w:rsidRDefault="00D82621">
      <w:pPr>
        <w:rPr>
          <w:b/>
          <w:bCs/>
        </w:rPr>
      </w:pPr>
    </w:p>
    <w:p w14:paraId="57D6F065" w14:textId="77777777" w:rsidR="00D82621" w:rsidRPr="00387DD1" w:rsidRDefault="003824CD">
      <w:pPr>
        <w:numPr>
          <w:ilvl w:val="0"/>
          <w:numId w:val="23"/>
        </w:numPr>
        <w:pBdr>
          <w:left w:val="none" w:sz="0" w:space="13" w:color="auto"/>
        </w:pBdr>
        <w:ind w:left="567" w:hanging="567"/>
        <w:rPr>
          <w:b/>
          <w:bCs/>
        </w:rPr>
      </w:pPr>
      <w:r w:rsidRPr="00387DD1">
        <w:rPr>
          <w:b/>
          <w:bCs/>
        </w:rPr>
        <w:t xml:space="preserve">Taliadau Dros Dro i Benaethiaid (POB YSGOL) </w:t>
      </w:r>
    </w:p>
    <w:p w14:paraId="6BD135AB" w14:textId="77777777" w:rsidR="00D82621" w:rsidRPr="00387DD1" w:rsidRDefault="00D82621">
      <w:pPr>
        <w:ind w:left="567"/>
      </w:pPr>
    </w:p>
    <w:p w14:paraId="5404DF4D" w14:textId="77777777" w:rsidR="00D82621" w:rsidRPr="00387DD1" w:rsidRDefault="003824CD">
      <w:pPr>
        <w:ind w:left="567"/>
      </w:pPr>
      <w:r w:rsidRPr="00387DD1">
        <w:t>Gall y Corff Llywodraethu ystyried tâl ychwanegol i’r Pennaeth am gyfrifoldebau a dyletswyddau ychwanegol sy’n amlwg yn rhai dros dro, neu ddyletswyddau sy’n ychwanegol at y swydd y pennwyd ei gyflog ar ei chyfer, e.e. os yw’n darparu gwasanaethau i ysgolion eraill.   Mae hyn yn cynnwys achosion lle caiff y Pennaeth ei benodi’n Bennaeth Dros Dro ar un neu ragor o ysgolion ychwanegol, ac nad yw hyn wedi’i gynnwys yn ffactor parhaol wrth gyfrifo’r ystod cyflog.</w:t>
      </w:r>
    </w:p>
    <w:p w14:paraId="028392FF" w14:textId="77777777" w:rsidR="00D82621" w:rsidRPr="00387DD1" w:rsidRDefault="00D82621">
      <w:pPr>
        <w:ind w:left="567"/>
      </w:pPr>
    </w:p>
    <w:p w14:paraId="0CAB04C0" w14:textId="77777777" w:rsidR="00D82621" w:rsidRPr="00387DD1" w:rsidRDefault="003824CD">
      <w:pPr>
        <w:numPr>
          <w:ilvl w:val="0"/>
          <w:numId w:val="24"/>
        </w:numPr>
        <w:pBdr>
          <w:left w:val="none" w:sz="0" w:space="13" w:color="auto"/>
        </w:pBdr>
        <w:ind w:left="567" w:hanging="567"/>
        <w:rPr>
          <w:b/>
          <w:bCs/>
        </w:rPr>
      </w:pPr>
      <w:r w:rsidRPr="00387DD1">
        <w:rPr>
          <w:b/>
          <w:bCs/>
        </w:rPr>
        <w:t xml:space="preserve">Penaethiaid sy’n gyfrifol ac yn atebol yn barhaol am fwy nag un ysgol </w:t>
      </w:r>
    </w:p>
    <w:p w14:paraId="17E1F180" w14:textId="77777777" w:rsidR="00D82621" w:rsidRPr="00387DD1" w:rsidRDefault="00D82621">
      <w:pPr>
        <w:rPr>
          <w:b/>
          <w:bCs/>
        </w:rPr>
      </w:pPr>
    </w:p>
    <w:p w14:paraId="51FA8B5D" w14:textId="77777777" w:rsidR="00D82621" w:rsidRPr="00387DD1" w:rsidRDefault="003824CD">
      <w:pPr>
        <w:ind w:left="567"/>
      </w:pPr>
      <w:r w:rsidRPr="00387DD1">
        <w:t>Pan benodir Pennaeth i fod yn gyfrifol ac yn atebol yn barhaol am fwy nag un ysgol, dylai’r Corff Llywodraethu seilio’r penderfyniad ynglŷn â grŵp y Pennaeth ar gyfanswm nifer yr unedau disgyblion ar draws pob ysgol, a fydd yn rhoi maint grŵp ar gyfer y ffederasiwn yn unol â’r STPCD (gweler cam 2 uchod).</w:t>
      </w:r>
    </w:p>
    <w:p w14:paraId="13C15182" w14:textId="77777777" w:rsidR="00D82621" w:rsidRPr="00387DD1" w:rsidRDefault="00D82621">
      <w:pPr>
        <w:ind w:left="567"/>
      </w:pPr>
    </w:p>
    <w:p w14:paraId="254091E2" w14:textId="6F4A9D14" w:rsidR="00D82621" w:rsidRPr="00C14396" w:rsidRDefault="003824CD" w:rsidP="00C14396">
      <w:pPr>
        <w:ind w:left="567"/>
      </w:pPr>
      <w:r w:rsidRPr="00387DD1">
        <w:lastRenderedPageBreak/>
        <w:t xml:space="preserve">Bydd hefyd angen rhoi ystyriaeth i gydnabyddiaeth ariannol ar gyfer Athrawon eraill yr ysgol a fydd, o ganlyniad i rôl y Pennaeth, yn ymgymryd â chyfrifoldebau ychwanegol.  Bydd y rhain yn seiliedig ar unrhyw gyfrifoldebau ychwanegol sydd ynghlwm â’r swydd (nid yr athro), a dylid eu cofnodi. Ni ddylid cytuno i gynyddu’r gydnabyddiaeth ariannol oni bai fod y swydd yn cronni cyfrifoldebau ychwanegol o ganlyniad i rôl ehangach y pennaeth; nid yw’n awtomatig. </w:t>
      </w:r>
    </w:p>
    <w:p w14:paraId="39296252" w14:textId="77777777" w:rsidR="00D82621" w:rsidRPr="00387DD1" w:rsidRDefault="00D82621">
      <w:pPr>
        <w:rPr>
          <w:b/>
          <w:bCs/>
        </w:rPr>
      </w:pPr>
    </w:p>
    <w:p w14:paraId="03ADA7C1" w14:textId="77777777" w:rsidR="00D82621" w:rsidRPr="00387DD1" w:rsidRDefault="003824CD">
      <w:pPr>
        <w:numPr>
          <w:ilvl w:val="0"/>
          <w:numId w:val="25"/>
        </w:numPr>
        <w:pBdr>
          <w:left w:val="none" w:sz="0" w:space="13" w:color="auto"/>
        </w:pBdr>
        <w:ind w:left="567" w:hanging="567"/>
        <w:rPr>
          <w:b/>
          <w:bCs/>
        </w:rPr>
      </w:pPr>
      <w:r w:rsidRPr="00387DD1">
        <w:rPr>
          <w:b/>
          <w:bCs/>
        </w:rPr>
        <w:t>Diogelu Cyflog (POB YSGOL)</w:t>
      </w:r>
    </w:p>
    <w:p w14:paraId="380940ED" w14:textId="77777777" w:rsidR="00D82621" w:rsidRPr="00387DD1" w:rsidRDefault="00D82621">
      <w:pPr>
        <w:ind w:left="567"/>
      </w:pPr>
    </w:p>
    <w:p w14:paraId="560C8536" w14:textId="77777777" w:rsidR="00D82621" w:rsidRPr="00387DD1" w:rsidRDefault="003824CD">
      <w:pPr>
        <w:ind w:left="567"/>
      </w:pPr>
      <w:r w:rsidRPr="00387DD1">
        <w:t xml:space="preserve">Pan fo penderfyniad ynglŷn â chyflog yn arwain, neu’n gallu arwain, at ddechrau cyfnod diogelu, bydd y Corff Llywodraethu’n cydymffurfio â darpariaethau perthnasol yr STPCD ac yn rhoi’r rhybudd gofynnol cyn gynted ag y bo modd a chyn pen mis ar ôl dyddiad y penderfyniad.   </w:t>
      </w:r>
    </w:p>
    <w:p w14:paraId="395F3C8A" w14:textId="77777777" w:rsidR="00D82621" w:rsidRPr="00387DD1" w:rsidRDefault="00D82621">
      <w:pPr>
        <w:jc w:val="center"/>
      </w:pPr>
    </w:p>
    <w:p w14:paraId="15A23E65" w14:textId="77777777" w:rsidR="00D82621" w:rsidRPr="00387DD1" w:rsidRDefault="00D82621">
      <w:pPr>
        <w:sectPr w:rsidR="00D82621" w:rsidRPr="00387DD1">
          <w:headerReference w:type="even" r:id="rId27"/>
          <w:headerReference w:type="default" r:id="rId28"/>
          <w:headerReference w:type="first" r:id="rId29"/>
          <w:pgSz w:w="11906" w:h="16838"/>
          <w:pgMar w:top="1134" w:right="1134" w:bottom="1134" w:left="1134" w:header="708" w:footer="708" w:gutter="0"/>
          <w:cols w:space="708"/>
        </w:sectPr>
      </w:pPr>
    </w:p>
    <w:p w14:paraId="0C406E61" w14:textId="77777777" w:rsidR="00D82621" w:rsidRPr="00387DD1" w:rsidRDefault="003824CD">
      <w:pPr>
        <w:jc w:val="left"/>
      </w:pPr>
      <w:r w:rsidRPr="00387DD1">
        <w:rPr>
          <w:b/>
          <w:bCs/>
        </w:rPr>
        <w:lastRenderedPageBreak/>
        <w:t>ATODIAD 5</w:t>
      </w:r>
    </w:p>
    <w:p w14:paraId="1ED72FDE" w14:textId="77777777" w:rsidR="00D82621" w:rsidRPr="00387DD1" w:rsidRDefault="00D82621">
      <w:pPr>
        <w:jc w:val="center"/>
        <w:rPr>
          <w:b/>
          <w:bCs/>
        </w:rPr>
      </w:pPr>
    </w:p>
    <w:p w14:paraId="40542D11" w14:textId="77777777" w:rsidR="00D82621" w:rsidRPr="00387DD1" w:rsidRDefault="003824CD">
      <w:pPr>
        <w:jc w:val="center"/>
      </w:pPr>
      <w:r w:rsidRPr="00387DD1">
        <w:rPr>
          <w:b/>
          <w:bCs/>
        </w:rPr>
        <w:t xml:space="preserve">FFURFLEN ADOLYGIAD BLYNYDDOL Y PENNAETH / DIRPRWY </w:t>
      </w:r>
    </w:p>
    <w:p w14:paraId="7851C1B6" w14:textId="05089F64" w:rsidR="00D82621" w:rsidRPr="00387DD1" w:rsidRDefault="003824CD">
      <w:pPr>
        <w:jc w:val="center"/>
      </w:pPr>
      <w:r w:rsidRPr="00387DD1">
        <w:rPr>
          <w:b/>
          <w:bCs/>
        </w:rPr>
        <w:t>BENNAETH / PENNAETH CYNORTHWYOL</w:t>
      </w:r>
      <w:r w:rsidR="00B750C0" w:rsidRPr="00387DD1">
        <w:rPr>
          <w:b/>
          <w:bCs/>
        </w:rPr>
        <w:t xml:space="preserve"> / CYDLYNYDD ANGHENION DYSGU YCHWANEGOL</w:t>
      </w:r>
    </w:p>
    <w:p w14:paraId="73814977" w14:textId="77777777" w:rsidR="00D82621" w:rsidRPr="00387DD1" w:rsidRDefault="003824CD">
      <w:pPr>
        <w:jc w:val="center"/>
      </w:pPr>
      <w:r w:rsidRPr="00387DD1">
        <w:rPr>
          <w:b/>
          <w:bCs/>
        </w:rPr>
        <w:t>(Medi 20</w:t>
      </w:r>
      <w:r w:rsidRPr="00387DD1">
        <w:rPr>
          <w:b/>
          <w:bCs/>
          <w:highlight w:val="yellow"/>
        </w:rPr>
        <w:t>___</w:t>
      </w:r>
      <w:r w:rsidRPr="00387DD1">
        <w:rPr>
          <w:b/>
          <w:bCs/>
        </w:rPr>
        <w:t>)</w:t>
      </w:r>
    </w:p>
    <w:p w14:paraId="41EC5F3A" w14:textId="77777777" w:rsidR="00D82621" w:rsidRPr="00387DD1" w:rsidRDefault="00D82621"/>
    <w:p w14:paraId="240E1DCC" w14:textId="77777777" w:rsidR="00D82621" w:rsidRPr="00387DD1" w:rsidRDefault="003824CD">
      <w:pPr>
        <w:rPr>
          <w:sz w:val="20"/>
          <w:szCs w:val="20"/>
        </w:rPr>
      </w:pPr>
      <w:r w:rsidRPr="00387DD1">
        <w:rPr>
          <w:i/>
          <w:iCs/>
          <w:sz w:val="20"/>
          <w:szCs w:val="20"/>
        </w:rPr>
        <w:t>(I’w defnyddio mewn achosion pan mae dyfarniadau ychwanegol yn cael eu hargymell; bydd datblygiad cynyddrannol arall yn cael ei ychwanegu’n awtomatig yn unol â’r STPCD)</w:t>
      </w:r>
    </w:p>
    <w:p w14:paraId="4C99D9E6" w14:textId="77777777" w:rsidR="00D82621" w:rsidRPr="00387DD1" w:rsidRDefault="00D82621"/>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2"/>
        <w:gridCol w:w="3675"/>
        <w:gridCol w:w="2410"/>
        <w:gridCol w:w="2129"/>
        <w:gridCol w:w="282"/>
      </w:tblGrid>
      <w:tr w:rsidR="00761617" w:rsidRPr="00387DD1" w14:paraId="13DD6C38" w14:textId="77777777">
        <w:tc>
          <w:tcPr>
            <w:tcW w:w="1134" w:type="dxa"/>
            <w:tcMar>
              <w:top w:w="0" w:type="dxa"/>
              <w:left w:w="108" w:type="dxa"/>
              <w:bottom w:w="0" w:type="dxa"/>
              <w:right w:w="113" w:type="dxa"/>
            </w:tcMar>
            <w:hideMark/>
          </w:tcPr>
          <w:p w14:paraId="45492EA3" w14:textId="77777777" w:rsidR="00D82621" w:rsidRPr="00387DD1" w:rsidRDefault="003824CD">
            <w:pPr>
              <w:spacing w:before="240"/>
              <w:rPr>
                <w:color w:val="000000"/>
              </w:rPr>
            </w:pPr>
            <w:r w:rsidRPr="00387DD1">
              <w:rPr>
                <w:b/>
                <w:bCs/>
                <w:color w:val="000000"/>
              </w:rPr>
              <w:t>Enw:</w:t>
            </w:r>
          </w:p>
        </w:tc>
        <w:tc>
          <w:tcPr>
            <w:tcW w:w="3695" w:type="dxa"/>
            <w:tcBorders>
              <w:bottom w:val="dotted" w:sz="4" w:space="0" w:color="000000"/>
            </w:tcBorders>
            <w:tcMar>
              <w:top w:w="0" w:type="dxa"/>
              <w:left w:w="113" w:type="dxa"/>
              <w:bottom w:w="0" w:type="dxa"/>
              <w:right w:w="113" w:type="dxa"/>
            </w:tcMar>
          </w:tcPr>
          <w:p w14:paraId="238EF424" w14:textId="77777777" w:rsidR="00D82621" w:rsidRPr="00387DD1" w:rsidRDefault="00D82621">
            <w:pPr>
              <w:spacing w:before="240"/>
              <w:rPr>
                <w:b/>
                <w:bCs/>
                <w:color w:val="000000"/>
              </w:rPr>
            </w:pPr>
          </w:p>
        </w:tc>
        <w:tc>
          <w:tcPr>
            <w:tcW w:w="2417" w:type="dxa"/>
            <w:tcMar>
              <w:top w:w="0" w:type="dxa"/>
              <w:left w:w="113" w:type="dxa"/>
              <w:bottom w:w="0" w:type="dxa"/>
              <w:right w:w="113" w:type="dxa"/>
            </w:tcMar>
            <w:hideMark/>
          </w:tcPr>
          <w:p w14:paraId="3E38C326" w14:textId="77777777" w:rsidR="00D82621" w:rsidRPr="00387DD1" w:rsidRDefault="003824CD">
            <w:pPr>
              <w:spacing w:before="240"/>
              <w:jc w:val="right"/>
              <w:rPr>
                <w:color w:val="000000"/>
              </w:rPr>
            </w:pPr>
            <w:r w:rsidRPr="00387DD1">
              <w:rPr>
                <w:b/>
                <w:bCs/>
                <w:color w:val="000000"/>
              </w:rPr>
              <w:t>Rhif Cyflogai:</w:t>
            </w:r>
          </w:p>
        </w:tc>
        <w:tc>
          <w:tcPr>
            <w:tcW w:w="2140" w:type="dxa"/>
            <w:tcBorders>
              <w:bottom w:val="dotted" w:sz="4" w:space="0" w:color="000000"/>
            </w:tcBorders>
            <w:tcMar>
              <w:top w:w="0" w:type="dxa"/>
              <w:left w:w="113" w:type="dxa"/>
              <w:bottom w:w="0" w:type="dxa"/>
              <w:right w:w="113" w:type="dxa"/>
            </w:tcMar>
          </w:tcPr>
          <w:p w14:paraId="22A359E1" w14:textId="77777777" w:rsidR="00D82621" w:rsidRPr="00387DD1" w:rsidRDefault="00D82621">
            <w:pPr>
              <w:spacing w:before="240"/>
              <w:rPr>
                <w:b/>
                <w:bCs/>
                <w:color w:val="000000"/>
              </w:rPr>
            </w:pPr>
          </w:p>
        </w:tc>
        <w:tc>
          <w:tcPr>
            <w:tcW w:w="282" w:type="dxa"/>
            <w:tcMar>
              <w:top w:w="0" w:type="dxa"/>
              <w:left w:w="113" w:type="dxa"/>
              <w:bottom w:w="0" w:type="dxa"/>
              <w:right w:w="108" w:type="dxa"/>
            </w:tcMar>
          </w:tcPr>
          <w:p w14:paraId="6FBBD4BE" w14:textId="77777777" w:rsidR="00D82621" w:rsidRPr="00387DD1" w:rsidRDefault="00D82621">
            <w:pPr>
              <w:spacing w:before="240"/>
              <w:rPr>
                <w:b/>
                <w:bCs/>
                <w:color w:val="000000"/>
              </w:rPr>
            </w:pPr>
          </w:p>
        </w:tc>
      </w:tr>
      <w:tr w:rsidR="00761617" w:rsidRPr="00387DD1" w14:paraId="492AE84A" w14:textId="77777777">
        <w:tc>
          <w:tcPr>
            <w:tcW w:w="1134" w:type="dxa"/>
            <w:tcMar>
              <w:top w:w="0" w:type="dxa"/>
              <w:left w:w="108" w:type="dxa"/>
              <w:bottom w:w="0" w:type="dxa"/>
              <w:right w:w="113" w:type="dxa"/>
            </w:tcMar>
            <w:hideMark/>
          </w:tcPr>
          <w:p w14:paraId="308D691A" w14:textId="77777777" w:rsidR="00D82621" w:rsidRPr="00387DD1" w:rsidRDefault="003824CD">
            <w:pPr>
              <w:spacing w:before="240"/>
              <w:rPr>
                <w:color w:val="000000"/>
              </w:rPr>
            </w:pPr>
            <w:r w:rsidRPr="00387DD1">
              <w:rPr>
                <w:b/>
                <w:bCs/>
                <w:color w:val="000000"/>
              </w:rPr>
              <w:t>Ysgol:</w:t>
            </w:r>
          </w:p>
        </w:tc>
        <w:tc>
          <w:tcPr>
            <w:tcW w:w="8232" w:type="dxa"/>
            <w:gridSpan w:val="3"/>
            <w:tcBorders>
              <w:bottom w:val="dotted" w:sz="4" w:space="0" w:color="000000"/>
            </w:tcBorders>
            <w:tcMar>
              <w:top w:w="0" w:type="dxa"/>
              <w:left w:w="113" w:type="dxa"/>
              <w:bottom w:w="0" w:type="dxa"/>
              <w:right w:w="113" w:type="dxa"/>
            </w:tcMar>
          </w:tcPr>
          <w:p w14:paraId="3C05CC3C" w14:textId="77777777" w:rsidR="00D82621" w:rsidRPr="00387DD1" w:rsidRDefault="00D82621">
            <w:pPr>
              <w:spacing w:before="240"/>
              <w:rPr>
                <w:b/>
                <w:bCs/>
                <w:color w:val="000000"/>
              </w:rPr>
            </w:pPr>
          </w:p>
        </w:tc>
        <w:tc>
          <w:tcPr>
            <w:tcW w:w="282" w:type="dxa"/>
            <w:tcMar>
              <w:top w:w="0" w:type="dxa"/>
              <w:left w:w="113" w:type="dxa"/>
              <w:bottom w:w="0" w:type="dxa"/>
              <w:right w:w="108" w:type="dxa"/>
            </w:tcMar>
          </w:tcPr>
          <w:p w14:paraId="4578DFB4" w14:textId="77777777" w:rsidR="00D82621" w:rsidRPr="00387DD1" w:rsidRDefault="00D82621">
            <w:pPr>
              <w:spacing w:before="240"/>
              <w:rPr>
                <w:b/>
                <w:bCs/>
                <w:color w:val="000000"/>
              </w:rPr>
            </w:pPr>
          </w:p>
        </w:tc>
      </w:tr>
      <w:tr w:rsidR="00761617" w:rsidRPr="00387DD1" w14:paraId="35EEFFD9" w14:textId="77777777">
        <w:tc>
          <w:tcPr>
            <w:tcW w:w="9628" w:type="dxa"/>
            <w:gridSpan w:val="5"/>
            <w:tcMar>
              <w:top w:w="0" w:type="dxa"/>
              <w:left w:w="108" w:type="dxa"/>
              <w:bottom w:w="0" w:type="dxa"/>
              <w:right w:w="108" w:type="dxa"/>
            </w:tcMar>
          </w:tcPr>
          <w:p w14:paraId="0E1E27F1" w14:textId="77777777" w:rsidR="00D82621" w:rsidRPr="00387DD1" w:rsidRDefault="00D82621">
            <w:pPr>
              <w:rPr>
                <w:b/>
                <w:bCs/>
                <w:color w:val="000000"/>
                <w:sz w:val="10"/>
                <w:szCs w:val="10"/>
              </w:rPr>
            </w:pPr>
          </w:p>
        </w:tc>
      </w:tr>
    </w:tbl>
    <w:p w14:paraId="2CDA039F" w14:textId="77777777" w:rsidR="00D82621" w:rsidRPr="00387DD1" w:rsidRDefault="00D82621">
      <w:pPr>
        <w:rPr>
          <w:b/>
          <w:bCs/>
        </w:rPr>
      </w:pPr>
    </w:p>
    <w:p w14:paraId="42C9B1CB" w14:textId="77777777" w:rsidR="00D82621" w:rsidRPr="00387DD1" w:rsidRDefault="00D82621">
      <w:pPr>
        <w:rPr>
          <w:b/>
          <w:bCs/>
        </w:rPr>
      </w:pPr>
    </w:p>
    <w:p w14:paraId="4EB69A14" w14:textId="77777777" w:rsidR="00D82621" w:rsidRPr="00387DD1" w:rsidRDefault="00D82621">
      <w:pPr>
        <w:rPr>
          <w:b/>
          <w:bCs/>
        </w:rPr>
      </w:pPr>
    </w:p>
    <w:p w14:paraId="4E41C93B" w14:textId="77777777" w:rsidR="00D82621" w:rsidRPr="00387DD1" w:rsidRDefault="003824CD">
      <w:r w:rsidRPr="00387DD1">
        <w:rPr>
          <w:b/>
          <w:bCs/>
        </w:rPr>
        <w:t>* Pennaeth:</w:t>
      </w:r>
    </w:p>
    <w:tbl>
      <w:tblPr>
        <w:tblW w:w="0" w:type="auto"/>
        <w:tblCellMar>
          <w:left w:w="0" w:type="dxa"/>
          <w:right w:w="0" w:type="dxa"/>
        </w:tblCellMar>
        <w:tblLook w:val="04A0" w:firstRow="1" w:lastRow="0" w:firstColumn="1" w:lastColumn="0" w:noHBand="0" w:noVBand="1"/>
      </w:tblPr>
      <w:tblGrid>
        <w:gridCol w:w="1841"/>
        <w:gridCol w:w="1142"/>
        <w:gridCol w:w="3254"/>
        <w:gridCol w:w="1419"/>
        <w:gridCol w:w="434"/>
        <w:gridCol w:w="1548"/>
      </w:tblGrid>
      <w:tr w:rsidR="00761617" w:rsidRPr="00387DD1" w14:paraId="1EFB488C" w14:textId="77777777">
        <w:tc>
          <w:tcPr>
            <w:tcW w:w="1848" w:type="dxa"/>
            <w:tcMar>
              <w:top w:w="0" w:type="dxa"/>
              <w:left w:w="113" w:type="dxa"/>
              <w:bottom w:w="0" w:type="dxa"/>
              <w:right w:w="113" w:type="dxa"/>
            </w:tcMar>
            <w:hideMark/>
          </w:tcPr>
          <w:p w14:paraId="4CD1BFB7" w14:textId="77777777" w:rsidR="00D82621" w:rsidRPr="00387DD1" w:rsidRDefault="003824CD">
            <w:pPr>
              <w:spacing w:before="240"/>
              <w:rPr>
                <w:color w:val="000000"/>
              </w:rPr>
            </w:pPr>
            <w:r w:rsidRPr="00387DD1">
              <w:rPr>
                <w:color w:val="000000"/>
              </w:rPr>
              <w:t>Grŵp Ysgol:</w:t>
            </w:r>
          </w:p>
        </w:tc>
        <w:tc>
          <w:tcPr>
            <w:tcW w:w="1149" w:type="dxa"/>
            <w:tcBorders>
              <w:bottom w:val="dotted" w:sz="4" w:space="0" w:color="000000"/>
            </w:tcBorders>
            <w:tcMar>
              <w:top w:w="0" w:type="dxa"/>
              <w:left w:w="113" w:type="dxa"/>
              <w:bottom w:w="0" w:type="dxa"/>
              <w:right w:w="113" w:type="dxa"/>
            </w:tcMar>
          </w:tcPr>
          <w:p w14:paraId="25B49CCF" w14:textId="77777777" w:rsidR="00D82621" w:rsidRPr="00387DD1" w:rsidRDefault="00D82621">
            <w:pPr>
              <w:spacing w:before="240"/>
              <w:rPr>
                <w:color w:val="000000"/>
              </w:rPr>
            </w:pPr>
          </w:p>
        </w:tc>
        <w:tc>
          <w:tcPr>
            <w:tcW w:w="3270" w:type="dxa"/>
            <w:tcMar>
              <w:top w:w="0" w:type="dxa"/>
              <w:left w:w="113" w:type="dxa"/>
              <w:bottom w:w="0" w:type="dxa"/>
              <w:right w:w="113" w:type="dxa"/>
            </w:tcMar>
            <w:hideMark/>
          </w:tcPr>
          <w:p w14:paraId="1CF07610" w14:textId="77777777" w:rsidR="00D82621" w:rsidRPr="00387DD1" w:rsidRDefault="003824CD">
            <w:pPr>
              <w:spacing w:before="240"/>
              <w:jc w:val="right"/>
              <w:rPr>
                <w:color w:val="000000"/>
              </w:rPr>
            </w:pPr>
            <w:r w:rsidRPr="00387DD1">
              <w:rPr>
                <w:color w:val="000000"/>
              </w:rPr>
              <w:t>Ystod Cyflog y Pennaeth:</w:t>
            </w:r>
          </w:p>
        </w:tc>
        <w:tc>
          <w:tcPr>
            <w:tcW w:w="1428" w:type="dxa"/>
            <w:tcBorders>
              <w:bottom w:val="dotted" w:sz="4" w:space="0" w:color="000000"/>
            </w:tcBorders>
            <w:tcMar>
              <w:top w:w="0" w:type="dxa"/>
              <w:left w:w="113" w:type="dxa"/>
              <w:bottom w:w="0" w:type="dxa"/>
              <w:right w:w="113" w:type="dxa"/>
            </w:tcMar>
            <w:hideMark/>
          </w:tcPr>
          <w:p w14:paraId="4FEDF484" w14:textId="77777777" w:rsidR="00D82621" w:rsidRPr="00387DD1" w:rsidRDefault="003824CD">
            <w:pPr>
              <w:spacing w:before="240"/>
              <w:rPr>
                <w:color w:val="000000"/>
              </w:rPr>
            </w:pPr>
            <w:r w:rsidRPr="00387DD1">
              <w:rPr>
                <w:color w:val="000000"/>
              </w:rPr>
              <w:t>£</w:t>
            </w:r>
          </w:p>
        </w:tc>
        <w:tc>
          <w:tcPr>
            <w:tcW w:w="435" w:type="dxa"/>
            <w:tcMar>
              <w:top w:w="0" w:type="dxa"/>
              <w:left w:w="113" w:type="dxa"/>
              <w:bottom w:w="0" w:type="dxa"/>
              <w:right w:w="113" w:type="dxa"/>
            </w:tcMar>
            <w:hideMark/>
          </w:tcPr>
          <w:p w14:paraId="76CA4856" w14:textId="77777777" w:rsidR="00D82621" w:rsidRPr="00387DD1" w:rsidRDefault="003824CD">
            <w:pPr>
              <w:spacing w:before="240"/>
              <w:rPr>
                <w:color w:val="000000"/>
              </w:rPr>
            </w:pPr>
            <w:r w:rsidRPr="00387DD1">
              <w:rPr>
                <w:color w:val="000000"/>
              </w:rPr>
              <w:t xml:space="preserve">i  </w:t>
            </w:r>
          </w:p>
        </w:tc>
        <w:tc>
          <w:tcPr>
            <w:tcW w:w="1558" w:type="dxa"/>
            <w:tcBorders>
              <w:bottom w:val="dotted" w:sz="4" w:space="0" w:color="000000"/>
            </w:tcBorders>
            <w:tcMar>
              <w:top w:w="0" w:type="dxa"/>
              <w:left w:w="113" w:type="dxa"/>
              <w:bottom w:w="0" w:type="dxa"/>
              <w:right w:w="113" w:type="dxa"/>
            </w:tcMar>
            <w:hideMark/>
          </w:tcPr>
          <w:p w14:paraId="49460A05" w14:textId="77777777" w:rsidR="00D82621" w:rsidRPr="00387DD1" w:rsidRDefault="003824CD">
            <w:pPr>
              <w:spacing w:before="240"/>
              <w:rPr>
                <w:color w:val="000000"/>
              </w:rPr>
            </w:pPr>
            <w:r w:rsidRPr="00387DD1">
              <w:rPr>
                <w:color w:val="000000"/>
              </w:rPr>
              <w:t>£</w:t>
            </w:r>
          </w:p>
        </w:tc>
      </w:tr>
    </w:tbl>
    <w:p w14:paraId="291AD776" w14:textId="77777777" w:rsidR="00D82621" w:rsidRPr="00387DD1" w:rsidRDefault="00D82621"/>
    <w:p w14:paraId="05C890FA" w14:textId="77777777" w:rsidR="00D82621" w:rsidRPr="00387DD1" w:rsidRDefault="00D82621">
      <w:pPr>
        <w:rPr>
          <w:b/>
          <w:bCs/>
        </w:rPr>
      </w:pPr>
    </w:p>
    <w:p w14:paraId="7A6E88C1" w14:textId="74EFABB1" w:rsidR="00D82621" w:rsidRPr="00387DD1" w:rsidRDefault="003824CD">
      <w:r w:rsidRPr="00387DD1">
        <w:rPr>
          <w:b/>
          <w:bCs/>
        </w:rPr>
        <w:t>* Dirprwy Bennaeth / Pennaeth Cynorthwyol</w:t>
      </w:r>
      <w:r w:rsidR="00B750C0" w:rsidRPr="00387DD1">
        <w:rPr>
          <w:b/>
          <w:bCs/>
        </w:rPr>
        <w:t xml:space="preserve"> / Cydlynydd Anghenion Dysgu Ychwanegol</w:t>
      </w:r>
      <w:r w:rsidRPr="00387DD1">
        <w:rPr>
          <w:b/>
          <w:bCs/>
        </w:rPr>
        <w:t xml:space="preserve">: </w:t>
      </w:r>
    </w:p>
    <w:tbl>
      <w:tblPr>
        <w:tblW w:w="0" w:type="auto"/>
        <w:tblCellMar>
          <w:left w:w="0" w:type="dxa"/>
          <w:right w:w="0" w:type="dxa"/>
        </w:tblCellMar>
        <w:tblLook w:val="04A0" w:firstRow="1" w:lastRow="0" w:firstColumn="1" w:lastColumn="0" w:noHBand="0" w:noVBand="1"/>
      </w:tblPr>
      <w:tblGrid>
        <w:gridCol w:w="2411"/>
        <w:gridCol w:w="3260"/>
        <w:gridCol w:w="735"/>
        <w:gridCol w:w="3232"/>
      </w:tblGrid>
      <w:tr w:rsidR="00761617" w:rsidRPr="00387DD1" w14:paraId="49C62866" w14:textId="77777777">
        <w:tc>
          <w:tcPr>
            <w:tcW w:w="2417" w:type="dxa"/>
            <w:tcMar>
              <w:top w:w="0" w:type="dxa"/>
              <w:left w:w="113" w:type="dxa"/>
              <w:bottom w:w="0" w:type="dxa"/>
              <w:right w:w="113" w:type="dxa"/>
            </w:tcMar>
            <w:hideMark/>
          </w:tcPr>
          <w:p w14:paraId="7D814E51" w14:textId="77777777" w:rsidR="00D82621" w:rsidRPr="00387DD1" w:rsidRDefault="003824CD">
            <w:pPr>
              <w:spacing w:before="240"/>
              <w:rPr>
                <w:color w:val="000000"/>
              </w:rPr>
            </w:pPr>
            <w:r w:rsidRPr="00387DD1">
              <w:rPr>
                <w:color w:val="000000"/>
              </w:rPr>
              <w:t>Ystod Cyflog:</w:t>
            </w:r>
          </w:p>
        </w:tc>
        <w:tc>
          <w:tcPr>
            <w:tcW w:w="3273" w:type="dxa"/>
            <w:tcBorders>
              <w:bottom w:val="dotted" w:sz="4" w:space="0" w:color="000000"/>
            </w:tcBorders>
            <w:tcMar>
              <w:top w:w="0" w:type="dxa"/>
              <w:left w:w="113" w:type="dxa"/>
              <w:bottom w:w="0" w:type="dxa"/>
              <w:right w:w="113" w:type="dxa"/>
            </w:tcMar>
            <w:hideMark/>
          </w:tcPr>
          <w:p w14:paraId="64A68384" w14:textId="77777777" w:rsidR="00D82621" w:rsidRPr="00387DD1" w:rsidRDefault="003824CD">
            <w:pPr>
              <w:spacing w:before="240"/>
              <w:rPr>
                <w:color w:val="000000"/>
              </w:rPr>
            </w:pPr>
            <w:r w:rsidRPr="00387DD1">
              <w:rPr>
                <w:color w:val="000000"/>
              </w:rPr>
              <w:t>£</w:t>
            </w:r>
          </w:p>
        </w:tc>
        <w:tc>
          <w:tcPr>
            <w:tcW w:w="737" w:type="dxa"/>
            <w:tcMar>
              <w:top w:w="0" w:type="dxa"/>
              <w:left w:w="113" w:type="dxa"/>
              <w:bottom w:w="0" w:type="dxa"/>
              <w:right w:w="113" w:type="dxa"/>
            </w:tcMar>
            <w:hideMark/>
          </w:tcPr>
          <w:p w14:paraId="6310562A" w14:textId="77777777" w:rsidR="00D82621" w:rsidRPr="00387DD1" w:rsidRDefault="003824CD">
            <w:pPr>
              <w:spacing w:before="240"/>
              <w:jc w:val="center"/>
              <w:rPr>
                <w:color w:val="000000"/>
              </w:rPr>
            </w:pPr>
            <w:r w:rsidRPr="00387DD1">
              <w:rPr>
                <w:color w:val="000000"/>
              </w:rPr>
              <w:t xml:space="preserve">i </w:t>
            </w:r>
          </w:p>
        </w:tc>
        <w:tc>
          <w:tcPr>
            <w:tcW w:w="3245" w:type="dxa"/>
            <w:tcBorders>
              <w:bottom w:val="dotted" w:sz="4" w:space="0" w:color="000000"/>
            </w:tcBorders>
            <w:tcMar>
              <w:top w:w="0" w:type="dxa"/>
              <w:left w:w="113" w:type="dxa"/>
              <w:bottom w:w="0" w:type="dxa"/>
              <w:right w:w="113" w:type="dxa"/>
            </w:tcMar>
            <w:hideMark/>
          </w:tcPr>
          <w:p w14:paraId="04C662BA" w14:textId="77777777" w:rsidR="00D82621" w:rsidRPr="00387DD1" w:rsidRDefault="003824CD">
            <w:pPr>
              <w:spacing w:before="240"/>
              <w:rPr>
                <w:color w:val="000000"/>
              </w:rPr>
            </w:pPr>
            <w:r w:rsidRPr="00387DD1">
              <w:rPr>
                <w:color w:val="000000"/>
              </w:rPr>
              <w:t>£</w:t>
            </w:r>
          </w:p>
        </w:tc>
      </w:tr>
    </w:tbl>
    <w:p w14:paraId="5208BF0C" w14:textId="77777777" w:rsidR="00D82621" w:rsidRPr="00387DD1" w:rsidRDefault="00D82621"/>
    <w:p w14:paraId="34962213" w14:textId="77777777" w:rsidR="00D82621" w:rsidRPr="00387DD1" w:rsidRDefault="00D82621"/>
    <w:tbl>
      <w:tblPr>
        <w:tblW w:w="0" w:type="auto"/>
        <w:tblCellMar>
          <w:left w:w="0" w:type="dxa"/>
          <w:right w:w="0" w:type="dxa"/>
        </w:tblCellMar>
        <w:tblLook w:val="04A0" w:firstRow="1" w:lastRow="0" w:firstColumn="1" w:lastColumn="0" w:noHBand="0" w:noVBand="1"/>
      </w:tblPr>
      <w:tblGrid>
        <w:gridCol w:w="2870"/>
        <w:gridCol w:w="1900"/>
        <w:gridCol w:w="1167"/>
        <w:gridCol w:w="3701"/>
      </w:tblGrid>
      <w:tr w:rsidR="00761617" w:rsidRPr="00387DD1" w14:paraId="41931C0C" w14:textId="77777777">
        <w:tc>
          <w:tcPr>
            <w:tcW w:w="3838" w:type="dxa"/>
            <w:tcMar>
              <w:top w:w="0" w:type="dxa"/>
              <w:left w:w="113" w:type="dxa"/>
              <w:bottom w:w="0" w:type="dxa"/>
              <w:right w:w="113" w:type="dxa"/>
            </w:tcMar>
            <w:hideMark/>
          </w:tcPr>
          <w:p w14:paraId="7EA61042" w14:textId="77777777" w:rsidR="00D82621" w:rsidRPr="00387DD1" w:rsidRDefault="003824CD">
            <w:pPr>
              <w:spacing w:before="240"/>
              <w:rPr>
                <w:color w:val="000000"/>
              </w:rPr>
            </w:pPr>
            <w:r w:rsidRPr="00387DD1">
              <w:rPr>
                <w:color w:val="000000"/>
              </w:rPr>
              <w:t>Cyflog a Phwynt ym mis Awst 20__:</w:t>
            </w:r>
          </w:p>
        </w:tc>
        <w:tc>
          <w:tcPr>
            <w:tcW w:w="2703" w:type="dxa"/>
            <w:tcBorders>
              <w:bottom w:val="dotted" w:sz="4" w:space="0" w:color="000000"/>
            </w:tcBorders>
            <w:tcMar>
              <w:top w:w="0" w:type="dxa"/>
              <w:left w:w="113" w:type="dxa"/>
              <w:bottom w:w="0" w:type="dxa"/>
              <w:right w:w="113" w:type="dxa"/>
            </w:tcMar>
            <w:hideMark/>
          </w:tcPr>
          <w:p w14:paraId="43CAC09E" w14:textId="77777777" w:rsidR="00D82621" w:rsidRPr="00387DD1" w:rsidRDefault="003824CD">
            <w:pPr>
              <w:spacing w:before="240"/>
              <w:rPr>
                <w:color w:val="000000"/>
              </w:rPr>
            </w:pPr>
            <w:r w:rsidRPr="00387DD1">
              <w:rPr>
                <w:color w:val="000000"/>
              </w:rPr>
              <w:t>£</w:t>
            </w:r>
          </w:p>
        </w:tc>
        <w:tc>
          <w:tcPr>
            <w:tcW w:w="1282" w:type="dxa"/>
            <w:tcMar>
              <w:top w:w="0" w:type="dxa"/>
              <w:left w:w="113" w:type="dxa"/>
              <w:bottom w:w="0" w:type="dxa"/>
              <w:right w:w="113" w:type="dxa"/>
            </w:tcMar>
            <w:hideMark/>
          </w:tcPr>
          <w:p w14:paraId="544C44FD" w14:textId="77777777" w:rsidR="00D82621" w:rsidRPr="00387DD1" w:rsidRDefault="003824CD">
            <w:pPr>
              <w:spacing w:before="240"/>
              <w:jc w:val="right"/>
              <w:rPr>
                <w:color w:val="000000"/>
              </w:rPr>
            </w:pPr>
            <w:r w:rsidRPr="00387DD1">
              <w:rPr>
                <w:color w:val="000000"/>
              </w:rPr>
              <w:t>Pwynt:</w:t>
            </w:r>
          </w:p>
        </w:tc>
        <w:tc>
          <w:tcPr>
            <w:tcW w:w="1849" w:type="dxa"/>
            <w:tcBorders>
              <w:bottom w:val="dotted" w:sz="4" w:space="0" w:color="000000"/>
            </w:tcBorders>
            <w:tcMar>
              <w:top w:w="0" w:type="dxa"/>
              <w:left w:w="113" w:type="dxa"/>
              <w:bottom w:w="0" w:type="dxa"/>
              <w:right w:w="113" w:type="dxa"/>
            </w:tcMar>
          </w:tcPr>
          <w:p w14:paraId="0CFF84B7" w14:textId="77777777" w:rsidR="00D82621" w:rsidRPr="00387DD1" w:rsidRDefault="00D82621">
            <w:pPr>
              <w:spacing w:before="240"/>
              <w:rPr>
                <w:color w:val="000000"/>
              </w:rPr>
            </w:pPr>
          </w:p>
        </w:tc>
      </w:tr>
      <w:tr w:rsidR="00761617" w:rsidRPr="00387DD1" w14:paraId="58C4DD48" w14:textId="77777777">
        <w:tc>
          <w:tcPr>
            <w:tcW w:w="9638" w:type="dxa"/>
            <w:gridSpan w:val="4"/>
            <w:tcMar>
              <w:top w:w="0" w:type="dxa"/>
              <w:left w:w="113" w:type="dxa"/>
              <w:bottom w:w="0" w:type="dxa"/>
              <w:right w:w="113" w:type="dxa"/>
            </w:tcMar>
            <w:hideMark/>
          </w:tcPr>
          <w:p w14:paraId="43A7E1B5" w14:textId="77777777" w:rsidR="00D82621" w:rsidRPr="00387DD1" w:rsidRDefault="00D82621">
            <w:pPr>
              <w:spacing w:before="240"/>
              <w:rPr>
                <w:color w:val="000000"/>
              </w:rPr>
            </w:pPr>
          </w:p>
          <w:p w14:paraId="1A8AC56E" w14:textId="77777777" w:rsidR="00D82621" w:rsidRPr="00387DD1" w:rsidRDefault="003824CD">
            <w:pPr>
              <w:spacing w:before="240"/>
              <w:rPr>
                <w:color w:val="000000"/>
              </w:rPr>
            </w:pPr>
            <w:r w:rsidRPr="00387DD1">
              <w:rPr>
                <w:color w:val="000000"/>
              </w:rPr>
              <w:t>Rhesymeg a ddefnyddiwyd i bennu’r cyflog:</w:t>
            </w:r>
          </w:p>
        </w:tc>
      </w:tr>
      <w:tr w:rsidR="00761617" w:rsidRPr="00387DD1" w14:paraId="1A711BDB" w14:textId="77777777">
        <w:tc>
          <w:tcPr>
            <w:tcW w:w="0" w:type="auto"/>
            <w:tcMar>
              <w:top w:w="0" w:type="dxa"/>
              <w:left w:w="0" w:type="dxa"/>
              <w:bottom w:w="0" w:type="dxa"/>
              <w:right w:w="0" w:type="dxa"/>
            </w:tcMar>
            <w:hideMark/>
          </w:tcPr>
          <w:p w14:paraId="136A0892" w14:textId="77777777" w:rsidR="00D82621" w:rsidRPr="00387DD1" w:rsidRDefault="00D82621">
            <w:pPr>
              <w:jc w:val="left"/>
              <w:rPr>
                <w:color w:val="000000"/>
              </w:rPr>
            </w:pPr>
          </w:p>
        </w:tc>
        <w:tc>
          <w:tcPr>
            <w:tcW w:w="9496" w:type="dxa"/>
            <w:gridSpan w:val="3"/>
            <w:tcBorders>
              <w:bottom w:val="dotted" w:sz="4" w:space="0" w:color="000000"/>
            </w:tcBorders>
            <w:tcMar>
              <w:top w:w="0" w:type="dxa"/>
              <w:left w:w="113" w:type="dxa"/>
              <w:bottom w:w="0" w:type="dxa"/>
              <w:right w:w="113" w:type="dxa"/>
            </w:tcMar>
          </w:tcPr>
          <w:p w14:paraId="65D794B7" w14:textId="77777777" w:rsidR="00D82621" w:rsidRPr="00387DD1" w:rsidRDefault="00D82621">
            <w:pPr>
              <w:spacing w:before="240"/>
              <w:rPr>
                <w:b/>
                <w:bCs/>
                <w:color w:val="000000"/>
              </w:rPr>
            </w:pPr>
          </w:p>
        </w:tc>
      </w:tr>
      <w:tr w:rsidR="00761617" w:rsidRPr="00387DD1" w14:paraId="07C9CEA7" w14:textId="77777777">
        <w:tc>
          <w:tcPr>
            <w:tcW w:w="0" w:type="auto"/>
            <w:tcMar>
              <w:top w:w="0" w:type="dxa"/>
              <w:left w:w="0" w:type="dxa"/>
              <w:bottom w:w="0" w:type="dxa"/>
              <w:right w:w="0" w:type="dxa"/>
            </w:tcMar>
            <w:hideMark/>
          </w:tcPr>
          <w:p w14:paraId="00465F34" w14:textId="77777777" w:rsidR="00D82621" w:rsidRPr="00387DD1" w:rsidRDefault="00D82621">
            <w:pPr>
              <w:jc w:val="left"/>
              <w:rPr>
                <w:color w:val="000000"/>
              </w:rPr>
            </w:pPr>
          </w:p>
        </w:tc>
        <w:tc>
          <w:tcPr>
            <w:tcW w:w="9496" w:type="dxa"/>
            <w:gridSpan w:val="3"/>
            <w:tcBorders>
              <w:top w:val="dotted" w:sz="4" w:space="0" w:color="000000"/>
              <w:bottom w:val="dotted" w:sz="4" w:space="0" w:color="000000"/>
            </w:tcBorders>
            <w:tcMar>
              <w:top w:w="0" w:type="dxa"/>
              <w:left w:w="113" w:type="dxa"/>
              <w:bottom w:w="0" w:type="dxa"/>
              <w:right w:w="113" w:type="dxa"/>
            </w:tcMar>
          </w:tcPr>
          <w:p w14:paraId="26BEFBAC" w14:textId="77777777" w:rsidR="00D82621" w:rsidRPr="00387DD1" w:rsidRDefault="00D82621">
            <w:pPr>
              <w:spacing w:before="240"/>
              <w:rPr>
                <w:b/>
                <w:bCs/>
                <w:color w:val="000000"/>
              </w:rPr>
            </w:pPr>
          </w:p>
        </w:tc>
      </w:tr>
    </w:tbl>
    <w:p w14:paraId="60F3CA32" w14:textId="77777777" w:rsidR="00D82621" w:rsidRPr="00387DD1" w:rsidRDefault="00D82621">
      <w:pPr>
        <w:rPr>
          <w:b/>
          <w:bCs/>
        </w:rPr>
      </w:pPr>
    </w:p>
    <w:tbl>
      <w:tblPr>
        <w:tblW w:w="0" w:type="auto"/>
        <w:tblCellMar>
          <w:left w:w="0" w:type="dxa"/>
          <w:right w:w="0" w:type="dxa"/>
        </w:tblCellMar>
        <w:tblLook w:val="04A0" w:firstRow="1" w:lastRow="0" w:firstColumn="1" w:lastColumn="0" w:noHBand="0" w:noVBand="1"/>
      </w:tblPr>
      <w:tblGrid>
        <w:gridCol w:w="4813"/>
        <w:gridCol w:w="2127"/>
        <w:gridCol w:w="1143"/>
        <w:gridCol w:w="1555"/>
      </w:tblGrid>
      <w:tr w:rsidR="00761617" w:rsidRPr="00387DD1" w14:paraId="64FBD58F" w14:textId="77777777">
        <w:tc>
          <w:tcPr>
            <w:tcW w:w="4830" w:type="dxa"/>
            <w:tcMar>
              <w:top w:w="0" w:type="dxa"/>
              <w:left w:w="113" w:type="dxa"/>
              <w:bottom w:w="0" w:type="dxa"/>
              <w:right w:w="113" w:type="dxa"/>
            </w:tcMar>
            <w:hideMark/>
          </w:tcPr>
          <w:p w14:paraId="03A0B968" w14:textId="77777777" w:rsidR="00D82621" w:rsidRPr="00387DD1" w:rsidRDefault="003824CD">
            <w:pPr>
              <w:spacing w:before="240"/>
              <w:rPr>
                <w:color w:val="000000"/>
              </w:rPr>
            </w:pPr>
            <w:r w:rsidRPr="00387DD1">
              <w:rPr>
                <w:color w:val="000000"/>
              </w:rPr>
              <w:t>Cyflog a Phwynt Diwygiedig ym mis Awst 20__:</w:t>
            </w:r>
          </w:p>
        </w:tc>
        <w:tc>
          <w:tcPr>
            <w:tcW w:w="2136" w:type="dxa"/>
            <w:tcBorders>
              <w:bottom w:val="dotted" w:sz="4" w:space="0" w:color="000000"/>
            </w:tcBorders>
            <w:tcMar>
              <w:top w:w="0" w:type="dxa"/>
              <w:left w:w="113" w:type="dxa"/>
              <w:bottom w:w="0" w:type="dxa"/>
              <w:right w:w="113" w:type="dxa"/>
            </w:tcMar>
            <w:hideMark/>
          </w:tcPr>
          <w:p w14:paraId="47F58B12" w14:textId="77777777" w:rsidR="00D82621" w:rsidRPr="00387DD1" w:rsidRDefault="003824CD">
            <w:pPr>
              <w:spacing w:before="240"/>
              <w:rPr>
                <w:color w:val="000000"/>
              </w:rPr>
            </w:pPr>
            <w:r w:rsidRPr="00387DD1">
              <w:rPr>
                <w:color w:val="000000"/>
              </w:rPr>
              <w:t>£</w:t>
            </w:r>
          </w:p>
        </w:tc>
        <w:tc>
          <w:tcPr>
            <w:tcW w:w="1144" w:type="dxa"/>
            <w:tcMar>
              <w:top w:w="0" w:type="dxa"/>
              <w:left w:w="113" w:type="dxa"/>
              <w:bottom w:w="0" w:type="dxa"/>
              <w:right w:w="113" w:type="dxa"/>
            </w:tcMar>
            <w:hideMark/>
          </w:tcPr>
          <w:p w14:paraId="31E50589" w14:textId="77777777" w:rsidR="00D82621" w:rsidRPr="00387DD1" w:rsidRDefault="003824CD">
            <w:pPr>
              <w:spacing w:before="240"/>
              <w:jc w:val="right"/>
              <w:rPr>
                <w:color w:val="000000"/>
              </w:rPr>
            </w:pPr>
            <w:r w:rsidRPr="00387DD1">
              <w:rPr>
                <w:color w:val="000000"/>
              </w:rPr>
              <w:t>Pwynt:</w:t>
            </w:r>
          </w:p>
        </w:tc>
        <w:tc>
          <w:tcPr>
            <w:tcW w:w="1562" w:type="dxa"/>
            <w:tcBorders>
              <w:bottom w:val="dotted" w:sz="4" w:space="0" w:color="000000"/>
            </w:tcBorders>
            <w:tcMar>
              <w:top w:w="0" w:type="dxa"/>
              <w:left w:w="113" w:type="dxa"/>
              <w:bottom w:w="0" w:type="dxa"/>
              <w:right w:w="113" w:type="dxa"/>
            </w:tcMar>
          </w:tcPr>
          <w:p w14:paraId="3A122400" w14:textId="77777777" w:rsidR="00D82621" w:rsidRPr="00387DD1" w:rsidRDefault="00D82621">
            <w:pPr>
              <w:spacing w:before="240"/>
              <w:rPr>
                <w:color w:val="000000"/>
              </w:rPr>
            </w:pPr>
          </w:p>
        </w:tc>
      </w:tr>
    </w:tbl>
    <w:p w14:paraId="2C3CCCAE" w14:textId="77777777" w:rsidR="00D82621" w:rsidRPr="00387DD1" w:rsidRDefault="00D82621">
      <w:pPr>
        <w:rPr>
          <w:b/>
          <w:bCs/>
        </w:rPr>
      </w:pPr>
    </w:p>
    <w:tbl>
      <w:tblPr>
        <w:tblW w:w="0" w:type="auto"/>
        <w:tblCellMar>
          <w:left w:w="0" w:type="dxa"/>
          <w:right w:w="0" w:type="dxa"/>
        </w:tblCellMar>
        <w:tblLook w:val="04A0" w:firstRow="1" w:lastRow="0" w:firstColumn="1" w:lastColumn="0" w:noHBand="0" w:noVBand="1"/>
      </w:tblPr>
      <w:tblGrid>
        <w:gridCol w:w="2971"/>
        <w:gridCol w:w="2391"/>
        <w:gridCol w:w="853"/>
        <w:gridCol w:w="1174"/>
        <w:gridCol w:w="2249"/>
      </w:tblGrid>
      <w:tr w:rsidR="00761617" w:rsidRPr="00387DD1" w14:paraId="7AF65B5C" w14:textId="77777777">
        <w:tc>
          <w:tcPr>
            <w:tcW w:w="5392" w:type="dxa"/>
            <w:gridSpan w:val="2"/>
            <w:tcMar>
              <w:top w:w="0" w:type="dxa"/>
              <w:left w:w="113" w:type="dxa"/>
              <w:bottom w:w="0" w:type="dxa"/>
              <w:right w:w="113" w:type="dxa"/>
            </w:tcMar>
            <w:hideMark/>
          </w:tcPr>
          <w:p w14:paraId="1088571B" w14:textId="77777777" w:rsidR="00D82621" w:rsidRPr="00387DD1" w:rsidRDefault="003824CD">
            <w:pPr>
              <w:spacing w:before="240"/>
              <w:rPr>
                <w:color w:val="000000"/>
              </w:rPr>
            </w:pPr>
            <w:r w:rsidRPr="00387DD1">
              <w:rPr>
                <w:color w:val="000000"/>
              </w:rPr>
              <w:t>Ardystiwyd gan Gadeirydd y Llywodraethwyr / y Pwyllgor Cyflogau:</w:t>
            </w:r>
          </w:p>
        </w:tc>
        <w:tc>
          <w:tcPr>
            <w:tcW w:w="4256" w:type="dxa"/>
            <w:gridSpan w:val="3"/>
            <w:tcBorders>
              <w:bottom w:val="dotted" w:sz="4" w:space="0" w:color="000000"/>
            </w:tcBorders>
            <w:tcMar>
              <w:top w:w="0" w:type="dxa"/>
              <w:left w:w="113" w:type="dxa"/>
              <w:bottom w:w="0" w:type="dxa"/>
              <w:right w:w="113" w:type="dxa"/>
            </w:tcMar>
          </w:tcPr>
          <w:p w14:paraId="598268AB" w14:textId="77777777" w:rsidR="00D82621" w:rsidRPr="00387DD1" w:rsidRDefault="00D82621">
            <w:pPr>
              <w:spacing w:before="240"/>
              <w:rPr>
                <w:color w:val="000000"/>
              </w:rPr>
            </w:pPr>
          </w:p>
        </w:tc>
      </w:tr>
      <w:tr w:rsidR="00761617" w:rsidRPr="00387DD1" w14:paraId="39B2973C" w14:textId="77777777">
        <w:tc>
          <w:tcPr>
            <w:tcW w:w="2982" w:type="dxa"/>
            <w:tcMar>
              <w:top w:w="0" w:type="dxa"/>
              <w:left w:w="113" w:type="dxa"/>
              <w:bottom w:w="0" w:type="dxa"/>
              <w:right w:w="113" w:type="dxa"/>
            </w:tcMar>
            <w:hideMark/>
          </w:tcPr>
          <w:p w14:paraId="581BC032" w14:textId="77777777" w:rsidR="00D82621" w:rsidRPr="00387DD1" w:rsidRDefault="003824CD">
            <w:pPr>
              <w:spacing w:before="240"/>
              <w:rPr>
                <w:color w:val="000000"/>
              </w:rPr>
            </w:pPr>
            <w:r w:rsidRPr="00387DD1">
              <w:rPr>
                <w:color w:val="000000"/>
              </w:rPr>
              <w:t>Ardystiwyd gan y Pennaeth:</w:t>
            </w:r>
          </w:p>
        </w:tc>
        <w:tc>
          <w:tcPr>
            <w:tcW w:w="3270" w:type="dxa"/>
            <w:gridSpan w:val="2"/>
            <w:tcBorders>
              <w:bottom w:val="dotted" w:sz="4" w:space="0" w:color="000000"/>
            </w:tcBorders>
            <w:tcMar>
              <w:top w:w="0" w:type="dxa"/>
              <w:left w:w="113" w:type="dxa"/>
              <w:bottom w:w="0" w:type="dxa"/>
              <w:right w:w="113" w:type="dxa"/>
            </w:tcMar>
          </w:tcPr>
          <w:p w14:paraId="3BA92E08" w14:textId="77777777" w:rsidR="00D82621" w:rsidRPr="00387DD1" w:rsidRDefault="00D82621">
            <w:pPr>
              <w:spacing w:before="240"/>
              <w:rPr>
                <w:color w:val="000000"/>
              </w:rPr>
            </w:pPr>
          </w:p>
        </w:tc>
        <w:tc>
          <w:tcPr>
            <w:tcW w:w="1149" w:type="dxa"/>
            <w:tcMar>
              <w:top w:w="0" w:type="dxa"/>
              <w:left w:w="113" w:type="dxa"/>
              <w:bottom w:w="0" w:type="dxa"/>
              <w:right w:w="113" w:type="dxa"/>
            </w:tcMar>
            <w:hideMark/>
          </w:tcPr>
          <w:p w14:paraId="6457CA03" w14:textId="77777777" w:rsidR="00D82621" w:rsidRPr="00387DD1" w:rsidRDefault="003824CD">
            <w:pPr>
              <w:spacing w:before="240"/>
              <w:jc w:val="right"/>
              <w:rPr>
                <w:color w:val="000000"/>
              </w:rPr>
            </w:pPr>
            <w:r w:rsidRPr="00387DD1">
              <w:rPr>
                <w:color w:val="000000"/>
              </w:rPr>
              <w:t>Dyddiad:</w:t>
            </w:r>
          </w:p>
        </w:tc>
        <w:tc>
          <w:tcPr>
            <w:tcW w:w="2267" w:type="dxa"/>
            <w:tcBorders>
              <w:bottom w:val="dotted" w:sz="4" w:space="0" w:color="000000"/>
            </w:tcBorders>
            <w:tcMar>
              <w:top w:w="0" w:type="dxa"/>
              <w:left w:w="113" w:type="dxa"/>
              <w:bottom w:w="0" w:type="dxa"/>
              <w:right w:w="113" w:type="dxa"/>
            </w:tcMar>
          </w:tcPr>
          <w:p w14:paraId="16EDBE84" w14:textId="77777777" w:rsidR="00D82621" w:rsidRPr="00387DD1" w:rsidRDefault="00D82621">
            <w:pPr>
              <w:spacing w:before="240"/>
              <w:rPr>
                <w:color w:val="000000"/>
              </w:rPr>
            </w:pPr>
          </w:p>
        </w:tc>
      </w:tr>
    </w:tbl>
    <w:p w14:paraId="1360A501" w14:textId="77777777" w:rsidR="00D82621" w:rsidRPr="00387DD1" w:rsidRDefault="00D82621">
      <w:pPr>
        <w:rPr>
          <w:b/>
          <w:bCs/>
        </w:rPr>
      </w:pPr>
    </w:p>
    <w:p w14:paraId="7DA6C06C" w14:textId="77777777" w:rsidR="00D82621" w:rsidRPr="00387DD1" w:rsidRDefault="003824CD">
      <w:pPr>
        <w:jc w:val="right"/>
      </w:pPr>
      <w:r w:rsidRPr="00387DD1">
        <w:rPr>
          <w:b/>
          <w:bCs/>
        </w:rPr>
        <w:t>* Dilëwch fel bo’n briodol</w:t>
      </w:r>
    </w:p>
    <w:p w14:paraId="4AB80BF4" w14:textId="77777777" w:rsidR="00D82621" w:rsidRPr="00387DD1" w:rsidRDefault="00D82621">
      <w:pPr>
        <w:sectPr w:rsidR="00D82621" w:rsidRPr="00387DD1">
          <w:headerReference w:type="even" r:id="rId30"/>
          <w:headerReference w:type="default" r:id="rId31"/>
          <w:headerReference w:type="first" r:id="rId32"/>
          <w:pgSz w:w="11906" w:h="16838"/>
          <w:pgMar w:top="1134" w:right="1134" w:bottom="1134" w:left="1134" w:header="708" w:footer="708" w:gutter="0"/>
          <w:cols w:space="708"/>
        </w:sectPr>
      </w:pPr>
    </w:p>
    <w:p w14:paraId="11AF7D7D" w14:textId="77777777" w:rsidR="00D82621" w:rsidRPr="00387DD1" w:rsidRDefault="003824CD">
      <w:pPr>
        <w:jc w:val="left"/>
      </w:pPr>
      <w:r w:rsidRPr="00387DD1">
        <w:rPr>
          <w:b/>
          <w:bCs/>
        </w:rPr>
        <w:lastRenderedPageBreak/>
        <w:t>ATODIAD 6</w:t>
      </w:r>
    </w:p>
    <w:p w14:paraId="146DEE4B" w14:textId="77777777" w:rsidR="00D82621" w:rsidRPr="00387DD1" w:rsidRDefault="00D82621">
      <w:pPr>
        <w:jc w:val="center"/>
        <w:rPr>
          <w:b/>
          <w:bCs/>
        </w:rPr>
      </w:pPr>
    </w:p>
    <w:p w14:paraId="585B6A78" w14:textId="77777777" w:rsidR="00D82621" w:rsidRPr="00387DD1" w:rsidRDefault="003824CD">
      <w:pPr>
        <w:jc w:val="center"/>
      </w:pPr>
      <w:r w:rsidRPr="00387DD1">
        <w:rPr>
          <w:b/>
          <w:bCs/>
        </w:rPr>
        <w:t>Y BROSES APELIADAU CYFLOG</w:t>
      </w:r>
    </w:p>
    <w:p w14:paraId="4610526A" w14:textId="77777777" w:rsidR="00D82621" w:rsidRPr="00387DD1" w:rsidRDefault="00D82621"/>
    <w:p w14:paraId="7B3677A8" w14:textId="77777777" w:rsidR="00D82621" w:rsidRPr="00387DD1" w:rsidRDefault="003824CD">
      <w:r w:rsidRPr="00387DD1">
        <w:t xml:space="preserve">Mae’r Corff Llywodraethu wedi ymrwymo i sicrhau yr ymdrinnir ag apeliadau yn erbyn penderfyniadau ynglŷn â chyflogau yn gyflym, yn deg ac mewn modd sy’n gyson â deddfwriaeth ar gydraddoldeb a deddfwriaethau perthnasol eraill, yn ogystal â'r Ddogfen Cyflog ac Amodau. </w:t>
      </w:r>
    </w:p>
    <w:p w14:paraId="73996F59" w14:textId="77777777" w:rsidR="00D82621" w:rsidRPr="00387DD1" w:rsidRDefault="00D82621">
      <w:pPr>
        <w:rPr>
          <w:b/>
          <w:bCs/>
        </w:rPr>
      </w:pPr>
    </w:p>
    <w:p w14:paraId="6051AB55" w14:textId="77777777" w:rsidR="00D82621" w:rsidRPr="00387DD1" w:rsidRDefault="003824CD">
      <w:r w:rsidRPr="00387DD1">
        <w:t>Gall athrawon, gan gynnwys Penaethiaid, apelio yn erbyn unrhyw benderfyniad mewn perthynas â’u cyflog, neu unrhyw benderfyniad arall a wneir gan y Corff Llywodraethu (neu Bwyllgor neu unigolyn sy’n gweithredu ag awdurdod dirprwyedig) sy’n effeithio ar eu cyflog.</w:t>
      </w:r>
    </w:p>
    <w:p w14:paraId="3826BB6A" w14:textId="77777777" w:rsidR="00D82621" w:rsidRPr="00387DD1" w:rsidRDefault="00D82621"/>
    <w:p w14:paraId="40F09BB0" w14:textId="77777777" w:rsidR="00D82621" w:rsidRPr="00387DD1" w:rsidRDefault="003824CD">
      <w:r w:rsidRPr="00387DD1">
        <w:t>Gall y rhesymau dros apelio gynnwys y canlynol, ymhlith rhesymau eraill.   Bod yr unigolyn neu’r Pwyllgor a wnaeth y penderfyniad:</w:t>
      </w:r>
    </w:p>
    <w:p w14:paraId="69918208" w14:textId="77777777" w:rsidR="00D82621" w:rsidRPr="00387DD1" w:rsidRDefault="00D82621"/>
    <w:p w14:paraId="0E36579C" w14:textId="77777777" w:rsidR="00D82621" w:rsidRPr="00387DD1" w:rsidRDefault="003824CD">
      <w:pPr>
        <w:numPr>
          <w:ilvl w:val="0"/>
          <w:numId w:val="26"/>
        </w:numPr>
        <w:ind w:left="567" w:hanging="567"/>
      </w:pPr>
      <w:r w:rsidRPr="00387DD1">
        <w:t xml:space="preserve">wedi cymhwyso darpariaeth y Ddogfen Cyflog ac Amodau yn anghywir; </w:t>
      </w:r>
    </w:p>
    <w:p w14:paraId="55CBA1F6" w14:textId="77777777" w:rsidR="00D82621" w:rsidRPr="00387DD1" w:rsidRDefault="003824CD">
      <w:pPr>
        <w:numPr>
          <w:ilvl w:val="0"/>
          <w:numId w:val="26"/>
        </w:numPr>
        <w:ind w:left="567" w:hanging="567"/>
      </w:pPr>
      <w:r w:rsidRPr="00387DD1">
        <w:t xml:space="preserve">wedi methu ystyried y canllawiau statudol yn briodol; </w:t>
      </w:r>
    </w:p>
    <w:p w14:paraId="00112D3E" w14:textId="77777777" w:rsidR="00D82621" w:rsidRPr="00387DD1" w:rsidRDefault="003824CD">
      <w:pPr>
        <w:numPr>
          <w:ilvl w:val="0"/>
          <w:numId w:val="26"/>
        </w:numPr>
        <w:ind w:left="567" w:hanging="567"/>
      </w:pPr>
      <w:r w:rsidRPr="00387DD1">
        <w:t xml:space="preserve">wedi methu ystyried y dystiolaeth berthnasol yn briodol; </w:t>
      </w:r>
    </w:p>
    <w:p w14:paraId="2E0152F4" w14:textId="77777777" w:rsidR="00D82621" w:rsidRPr="00387DD1" w:rsidRDefault="003824CD">
      <w:pPr>
        <w:numPr>
          <w:ilvl w:val="0"/>
          <w:numId w:val="26"/>
        </w:numPr>
        <w:ind w:left="567" w:hanging="567"/>
      </w:pPr>
      <w:r w:rsidRPr="00387DD1">
        <w:t xml:space="preserve">wedi ystyried tystiolaeth amherthnasol neu anghywir; </w:t>
      </w:r>
    </w:p>
    <w:p w14:paraId="03D833A9" w14:textId="77777777" w:rsidR="00D82621" w:rsidRPr="00387DD1" w:rsidRDefault="003824CD">
      <w:pPr>
        <w:numPr>
          <w:ilvl w:val="0"/>
          <w:numId w:val="26"/>
        </w:numPr>
        <w:ind w:left="567" w:hanging="567"/>
      </w:pPr>
      <w:r w:rsidRPr="00387DD1">
        <w:t xml:space="preserve">wedi dangos rhagfarn; neu </w:t>
      </w:r>
    </w:p>
    <w:p w14:paraId="1842936B" w14:textId="77777777" w:rsidR="00D82621" w:rsidRPr="00387DD1" w:rsidRDefault="003824CD">
      <w:pPr>
        <w:numPr>
          <w:ilvl w:val="0"/>
          <w:numId w:val="26"/>
        </w:numPr>
        <w:ind w:left="567" w:hanging="567"/>
      </w:pPr>
      <w:r w:rsidRPr="00387DD1">
        <w:t>wedi gwahaniaethu’n anghyfreithlon fel arall yn erbyn yr Athro.</w:t>
      </w:r>
    </w:p>
    <w:p w14:paraId="4D1E2C1D" w14:textId="77777777" w:rsidR="00D82621" w:rsidRPr="00387DD1" w:rsidRDefault="00D82621"/>
    <w:p w14:paraId="198F2FE0" w14:textId="77777777" w:rsidR="00D82621" w:rsidRPr="00387DD1" w:rsidRDefault="003824CD">
      <w:r w:rsidRPr="00387DD1">
        <w:t>Yn achos y gwrandawiad sylwadau a'r gwrandawiad apêl, mae gan yr Athro hawl i gael cydweithiwr neu gynrychiolydd undeb llafur gydag ef.</w:t>
      </w:r>
    </w:p>
    <w:p w14:paraId="252C67F6" w14:textId="77777777" w:rsidR="00D82621" w:rsidRPr="00387DD1" w:rsidRDefault="00D82621"/>
    <w:p w14:paraId="339D1C10" w14:textId="77777777" w:rsidR="00D82621" w:rsidRPr="00387DD1" w:rsidRDefault="003824CD">
      <w:r w:rsidRPr="00387DD1">
        <w:t xml:space="preserve">Nid yw hon yn broses gylchol.  Gall athro ddewis dilyn pob un o’r tri cham neu ddewis symud yn syth at Gam 3 yr Apêl.  Os bydd unigolyn yn dymuno symud yn syth at gam 3 y broses, fe'i cynghorir i geisio cyngor cynrychiolydd Undeb Llafur cyn gynted ag y bo modd.  </w:t>
      </w:r>
    </w:p>
    <w:p w14:paraId="2D4A6788" w14:textId="77777777" w:rsidR="00D82621" w:rsidRPr="00387DD1" w:rsidRDefault="00D82621"/>
    <w:p w14:paraId="1A729E75" w14:textId="77777777" w:rsidR="00D82621" w:rsidRPr="00387DD1" w:rsidRDefault="003824CD">
      <w:pPr>
        <w:rPr>
          <w:b/>
          <w:bCs/>
        </w:rPr>
      </w:pPr>
      <w:r w:rsidRPr="00387DD1">
        <w:rPr>
          <w:b/>
          <w:bCs/>
        </w:rPr>
        <w:t xml:space="preserve">Cam 1 </w:t>
      </w:r>
      <w:r w:rsidRPr="00387DD1">
        <w:rPr>
          <w:b/>
          <w:bCs/>
        </w:rPr>
        <w:tab/>
        <w:t>- Trafodaeth Anffurfiol</w:t>
      </w:r>
    </w:p>
    <w:p w14:paraId="3A359E02" w14:textId="77777777" w:rsidR="00D82621" w:rsidRPr="00387DD1" w:rsidRDefault="00D82621"/>
    <w:p w14:paraId="35FB92B6" w14:textId="77777777" w:rsidR="00D82621" w:rsidRPr="00387DD1" w:rsidRDefault="003824CD">
      <w:r w:rsidRPr="00387DD1">
        <w:t xml:space="preserve">Mae gan Athro sy'n anfodlon gydag argymhelliad ynglŷn â chyflog y cyfle i drafod yr argymhelliad â’r Pennaeth, a hynny cyn i'r argymhelliad gael ei weithredu a chyn i'r Ysgol gadarnhau'r penderfyniad. </w:t>
      </w:r>
    </w:p>
    <w:p w14:paraId="0F381DBF" w14:textId="77777777" w:rsidR="00D82621" w:rsidRPr="00387DD1" w:rsidRDefault="00D82621">
      <w:pPr>
        <w:jc w:val="left"/>
      </w:pPr>
    </w:p>
    <w:p w14:paraId="76D9E2C1" w14:textId="77777777" w:rsidR="00D82621" w:rsidRPr="00387DD1" w:rsidRDefault="003824CD">
      <w:r w:rsidRPr="00387DD1">
        <w:t>Os bydd yr Athro, ar ôl cael trafodaeth anffurfiol â'r unigolyn sy'n gwneud yr argymhelliad ynglŷn â chyflog, o'r farn bod argymhelliad anghywir wedi'i wneud, gall gyflwyno ei sylwadau i Bwyllgor Cyflogau’r Corff Llywodraethu (gweler Cam 2 isod).</w:t>
      </w:r>
    </w:p>
    <w:p w14:paraId="1FDCF310" w14:textId="77777777" w:rsidR="00D82621" w:rsidRPr="00387DD1" w:rsidRDefault="00D82621"/>
    <w:p w14:paraId="7A65647B" w14:textId="77777777" w:rsidR="00D82621" w:rsidRPr="00387DD1" w:rsidRDefault="003824CD">
      <w:pPr>
        <w:rPr>
          <w:b/>
          <w:bCs/>
        </w:rPr>
      </w:pPr>
      <w:r w:rsidRPr="00387DD1">
        <w:rPr>
          <w:b/>
          <w:bCs/>
        </w:rPr>
        <w:t xml:space="preserve">Cam 2 </w:t>
      </w:r>
      <w:r w:rsidRPr="00387DD1">
        <w:rPr>
          <w:b/>
          <w:bCs/>
        </w:rPr>
        <w:tab/>
        <w:t>- Gwrandawiad Sylwadau</w:t>
      </w:r>
    </w:p>
    <w:p w14:paraId="1ECCC151" w14:textId="77777777" w:rsidR="00D82621" w:rsidRPr="00387DD1" w:rsidRDefault="00D82621"/>
    <w:p w14:paraId="3020F301" w14:textId="77777777" w:rsidR="00D82621" w:rsidRPr="00387DD1" w:rsidRDefault="003824CD">
      <w:pPr>
        <w:numPr>
          <w:ilvl w:val="0"/>
          <w:numId w:val="27"/>
        </w:numPr>
        <w:pBdr>
          <w:left w:val="none" w:sz="0" w:space="13" w:color="auto"/>
        </w:pBdr>
        <w:ind w:left="567" w:hanging="567"/>
      </w:pPr>
      <w:r w:rsidRPr="00387DD1">
        <w:t>Bydd yr Athro’n cael hysbysiad ysgrifenedig o'r penderfyniad ynglŷn â’i gyflog ac, os yw’n berthnasol, bydd yn cael gwybod ar ba sail y gwnaed y penderfyniad.   Bydd yr hysbysiad yn cynnwys manylion y broses ar gyfer cyflwyno sylwadau, yr hawl i gael rhywun arall yn y gwrandawiad ac apelio yn erbyn y penderfyniad, os yw'n briodol.</w:t>
      </w:r>
    </w:p>
    <w:p w14:paraId="7B173823" w14:textId="77777777" w:rsidR="00D82621" w:rsidRPr="00387DD1" w:rsidRDefault="00D82621">
      <w:pPr>
        <w:ind w:left="567"/>
      </w:pPr>
    </w:p>
    <w:p w14:paraId="44D1A18F" w14:textId="77777777" w:rsidR="00D82621" w:rsidRPr="00387DD1" w:rsidRDefault="003824CD">
      <w:pPr>
        <w:numPr>
          <w:ilvl w:val="0"/>
          <w:numId w:val="28"/>
        </w:numPr>
        <w:pBdr>
          <w:left w:val="none" w:sz="0" w:space="13" w:color="auto"/>
        </w:pBdr>
        <w:ind w:left="567" w:hanging="567"/>
      </w:pPr>
      <w:r w:rsidRPr="00387DD1">
        <w:t>Os bydd yr Athro’n dymuno cyflwyno sylwadau, dylai wneud hynny'n ysgrifenedig i Glerc y Llywodraethwyr cyn pen 10 diwrnod ysgol ar ôl cael gwybod am y penderfyniad.   Yr Athro sydd i benderfynu a fydd yn gofyn am wrandawiad sylwadau ai peidio.</w:t>
      </w:r>
    </w:p>
    <w:p w14:paraId="392FB4C1" w14:textId="77777777" w:rsidR="00D82621" w:rsidRPr="00387DD1" w:rsidRDefault="00D82621">
      <w:pPr>
        <w:ind w:left="720"/>
      </w:pPr>
    </w:p>
    <w:p w14:paraId="763626BA" w14:textId="77777777" w:rsidR="00D82621" w:rsidRPr="00387DD1" w:rsidRDefault="003824CD">
      <w:pPr>
        <w:numPr>
          <w:ilvl w:val="0"/>
          <w:numId w:val="29"/>
        </w:numPr>
        <w:pBdr>
          <w:left w:val="none" w:sz="0" w:space="13" w:color="auto"/>
        </w:pBdr>
        <w:ind w:left="567" w:hanging="567"/>
      </w:pPr>
      <w:r w:rsidRPr="00387DD1">
        <w:lastRenderedPageBreak/>
        <w:t xml:space="preserve">Bydd Clerc y Llywodraethwyr yn trefnu bod gwrandawiad sylwadau yn cael ei gynnal cyn gynted ag y bo modd, a fydd yn cael ei gadeirio gan y Pwyllgor Cyflogau.   Efallai y bydd gofyn i'r Pennaeth fynd i'r gwrandawiad i egluro ar ba sail y gwnaed yr argymhelliad ynglŷn â chyflog. </w:t>
      </w:r>
    </w:p>
    <w:p w14:paraId="1678ACE0" w14:textId="77777777" w:rsidR="00D82621" w:rsidRPr="00387DD1" w:rsidRDefault="00D82621">
      <w:pPr>
        <w:ind w:left="720"/>
      </w:pPr>
    </w:p>
    <w:p w14:paraId="2E8CD83B" w14:textId="77777777" w:rsidR="00D82621" w:rsidRPr="00387DD1" w:rsidRDefault="003824CD">
      <w:pPr>
        <w:numPr>
          <w:ilvl w:val="0"/>
          <w:numId w:val="30"/>
        </w:numPr>
        <w:pBdr>
          <w:left w:val="none" w:sz="0" w:space="13" w:color="auto"/>
        </w:pBdr>
        <w:ind w:left="567" w:hanging="567"/>
      </w:pPr>
      <w:r w:rsidRPr="00387DD1">
        <w:t xml:space="preserve">Bydd yr Athro’n cael rhwng 5 a 10 diwrnod ysgol o rybudd am y gwrandawiad sylwadau.   Gall yr Athro fynd i'r gwrandawiad i gyflwyno tystiolaeth, i alw ar dystion, ac i ofyn cwestiynau i'r Pwyllgor Cyflogau.  Os na fydd yr unigolyn y mae’r athro wedi’i ddewis i ddod gydag ef ar gael adeg y gwrandawiad arfaethedig, dylid aildrefnu’r gwrandawiad ar gyfer dyddiad/amser arall sy’n rhesymol a ddim mwy na phum diwrnod gwaith ar ôl y dyddiad a </w:t>
      </w:r>
      <w:proofErr w:type="spellStart"/>
      <w:r w:rsidRPr="00387DD1">
        <w:t>gynigiwyd</w:t>
      </w:r>
      <w:proofErr w:type="spellEnd"/>
      <w:r w:rsidRPr="00387DD1">
        <w:t xml:space="preserve"> yn wreiddiol.</w:t>
      </w:r>
    </w:p>
    <w:p w14:paraId="6C501484" w14:textId="77777777" w:rsidR="00D82621" w:rsidRPr="00387DD1" w:rsidRDefault="00D82621">
      <w:pPr>
        <w:ind w:left="567"/>
      </w:pPr>
    </w:p>
    <w:p w14:paraId="572FF7EC" w14:textId="77777777" w:rsidR="00D82621" w:rsidRPr="00387DD1" w:rsidRDefault="003824CD">
      <w:pPr>
        <w:numPr>
          <w:ilvl w:val="0"/>
          <w:numId w:val="31"/>
        </w:numPr>
        <w:pBdr>
          <w:left w:val="none" w:sz="0" w:space="13" w:color="auto"/>
        </w:pBdr>
        <w:ind w:left="567" w:hanging="567"/>
      </w:pPr>
      <w:r w:rsidRPr="00387DD1">
        <w:t>Bydd y Pwyllgor Cyflogau’n penderfynu a ddylid diwygio'r penderfyniad gwreiddiol, a bydd yn ysgrifennu at yr Athro i roi gwybod iddo am y canlyniad o fewn 5 diwrnod ysgol ar ôl gwneud y penderfyniad.</w:t>
      </w:r>
    </w:p>
    <w:p w14:paraId="66470F32" w14:textId="77777777" w:rsidR="00D82621" w:rsidRPr="00387DD1" w:rsidRDefault="00D82621">
      <w:pPr>
        <w:ind w:left="720"/>
      </w:pPr>
    </w:p>
    <w:p w14:paraId="4F1ED1AC" w14:textId="77777777" w:rsidR="00D82621" w:rsidRPr="00387DD1" w:rsidRDefault="003824CD">
      <w:pPr>
        <w:numPr>
          <w:ilvl w:val="0"/>
          <w:numId w:val="32"/>
        </w:numPr>
        <w:pBdr>
          <w:left w:val="none" w:sz="0" w:space="13" w:color="auto"/>
        </w:pBdr>
        <w:ind w:left="567" w:hanging="567"/>
      </w:pPr>
      <w:r w:rsidRPr="00387DD1">
        <w:t>Os bydd yr Athro yn dal i fod yn anfodlon, gall apelio yn erbyn y penderfyniad hwn cyn pen 10 diwrnod ysgol ar ôl cael y llythyr gan y Pwyllgor yn rhoi gwybod iddo am y canlyniad, a hynny drwy symud ymlaen i Gam 3 y broses.</w:t>
      </w:r>
    </w:p>
    <w:p w14:paraId="6C5E8B86" w14:textId="77777777" w:rsidR="00D82621" w:rsidRPr="00387DD1" w:rsidRDefault="00D82621">
      <w:pPr>
        <w:ind w:left="720"/>
      </w:pPr>
    </w:p>
    <w:p w14:paraId="021B7DEF" w14:textId="77777777" w:rsidR="00D82621" w:rsidRPr="00387DD1" w:rsidRDefault="003824CD">
      <w:pPr>
        <w:rPr>
          <w:b/>
          <w:bCs/>
        </w:rPr>
      </w:pPr>
      <w:r w:rsidRPr="00387DD1">
        <w:rPr>
          <w:b/>
          <w:bCs/>
        </w:rPr>
        <w:t xml:space="preserve">Cam 3 </w:t>
      </w:r>
      <w:r w:rsidRPr="00387DD1">
        <w:rPr>
          <w:b/>
          <w:bCs/>
        </w:rPr>
        <w:tab/>
        <w:t>- Gwrandawiad Apêl</w:t>
      </w:r>
    </w:p>
    <w:p w14:paraId="73BADCD0" w14:textId="77777777" w:rsidR="00D82621" w:rsidRPr="00387DD1" w:rsidRDefault="00D82621">
      <w:pPr>
        <w:rPr>
          <w:b/>
          <w:bCs/>
        </w:rPr>
      </w:pPr>
    </w:p>
    <w:p w14:paraId="62B61119" w14:textId="77777777" w:rsidR="00D82621" w:rsidRPr="00387DD1" w:rsidRDefault="003824CD">
      <w:pPr>
        <w:numPr>
          <w:ilvl w:val="0"/>
          <w:numId w:val="33"/>
        </w:numPr>
        <w:pBdr>
          <w:left w:val="none" w:sz="0" w:space="13" w:color="auto"/>
        </w:pBdr>
        <w:ind w:left="567" w:hanging="567"/>
      </w:pPr>
      <w:r w:rsidRPr="00387DD1">
        <w:t xml:space="preserve">Dylai'r Athro nodi'n glir yn ysgrifenedig ar ba sail y mae'n apelio yn erbyn y penderfyniad, ac yna anfon y llythyr at Glerc y Llywodraethwyr cyn pen 10 diwrnod ysgol ar ôl cael y canlyniad ysgrifenedig. </w:t>
      </w:r>
    </w:p>
    <w:p w14:paraId="7DBACE76" w14:textId="77777777" w:rsidR="00D82621" w:rsidRPr="00387DD1" w:rsidRDefault="00D82621">
      <w:pPr>
        <w:ind w:left="567"/>
      </w:pPr>
    </w:p>
    <w:p w14:paraId="028F71AB" w14:textId="77777777" w:rsidR="00D82621" w:rsidRPr="00387DD1" w:rsidRDefault="003824CD">
      <w:pPr>
        <w:numPr>
          <w:ilvl w:val="0"/>
          <w:numId w:val="34"/>
        </w:numPr>
        <w:pBdr>
          <w:left w:val="none" w:sz="0" w:space="13" w:color="auto"/>
        </w:pBdr>
        <w:ind w:left="567" w:hanging="567"/>
      </w:pPr>
      <w:r w:rsidRPr="00387DD1">
        <w:t xml:space="preserve">Bydd Clerc y Llywodraethwyr yn trefnu bod gwrandawiad apêl yn cael ei gynnal cyn gynted ag y bo modd, ond fel arfer cyn pen 20 diwrnod ysgol ar ôl cael y llythyr yn rhoi gwybod iddo am yr apêl. </w:t>
      </w:r>
    </w:p>
    <w:p w14:paraId="540856B5" w14:textId="77777777" w:rsidR="00D82621" w:rsidRPr="00387DD1" w:rsidRDefault="00D82621">
      <w:pPr>
        <w:ind w:left="720"/>
      </w:pPr>
    </w:p>
    <w:p w14:paraId="5EF33053" w14:textId="77777777" w:rsidR="00D82621" w:rsidRPr="00387DD1" w:rsidRDefault="003824CD">
      <w:pPr>
        <w:numPr>
          <w:ilvl w:val="0"/>
          <w:numId w:val="35"/>
        </w:numPr>
        <w:pBdr>
          <w:left w:val="none" w:sz="0" w:space="13" w:color="auto"/>
        </w:pBdr>
        <w:ind w:left="567" w:hanging="567"/>
      </w:pPr>
      <w:r w:rsidRPr="00387DD1">
        <w:t xml:space="preserve">Dylai’r Athro gael rhwng 5 a 10 diwrnod ysgol o rybudd am y gwrandawiad.   </w:t>
      </w:r>
    </w:p>
    <w:p w14:paraId="3291D770" w14:textId="77777777" w:rsidR="00D82621" w:rsidRPr="00387DD1" w:rsidRDefault="00D82621">
      <w:pPr>
        <w:ind w:left="720"/>
      </w:pPr>
    </w:p>
    <w:p w14:paraId="2002C41F" w14:textId="77777777" w:rsidR="00D82621" w:rsidRPr="00387DD1" w:rsidRDefault="003824CD">
      <w:pPr>
        <w:numPr>
          <w:ilvl w:val="0"/>
          <w:numId w:val="36"/>
        </w:numPr>
        <w:pBdr>
          <w:left w:val="none" w:sz="0" w:space="13" w:color="auto"/>
        </w:pBdr>
        <w:ind w:left="567" w:hanging="567"/>
      </w:pPr>
      <w:r w:rsidRPr="00387DD1">
        <w:t>Dylai’r apêl gael ei chlywed gan y Pwyllgor Apeliadau Cyflogau, sy'n cynnwys o leiaf tri llywodraethwr cymwys (heb fod yn aelodau staff) nad oeddent yn rhan o’r penderfyniad gwreiddiol, neu, os oedd y Pwyllgor Cyflogau gwreiddiol yn cynnwys mwy na thri aelod, gan yr un faint o leiaf â nifer yr aelodau ar y Pwyllgor Cyflogau hwnnw.</w:t>
      </w:r>
    </w:p>
    <w:p w14:paraId="252AAA56" w14:textId="77777777" w:rsidR="00D82621" w:rsidRPr="00387DD1" w:rsidRDefault="00D82621">
      <w:pPr>
        <w:ind w:left="720"/>
      </w:pPr>
    </w:p>
    <w:p w14:paraId="70D56D3F" w14:textId="77777777" w:rsidR="00D82621" w:rsidRPr="00387DD1" w:rsidRDefault="003824CD">
      <w:pPr>
        <w:numPr>
          <w:ilvl w:val="0"/>
          <w:numId w:val="37"/>
        </w:numPr>
        <w:pBdr>
          <w:left w:val="none" w:sz="0" w:space="13" w:color="auto"/>
        </w:pBdr>
        <w:ind w:left="567" w:hanging="567"/>
      </w:pPr>
      <w:r w:rsidRPr="00387DD1">
        <w:t xml:space="preserve">Bydd penderfyniad y Pwyllgor Apeliadau Cyflogau yn derfynol. </w:t>
      </w:r>
    </w:p>
    <w:p w14:paraId="46CCF915" w14:textId="77777777" w:rsidR="00D82621" w:rsidRPr="00387DD1" w:rsidRDefault="00D82621">
      <w:pPr>
        <w:ind w:left="720"/>
      </w:pPr>
    </w:p>
    <w:p w14:paraId="407C6362" w14:textId="77777777" w:rsidR="00D82621" w:rsidRPr="00387DD1" w:rsidRDefault="003824CD">
      <w:pPr>
        <w:numPr>
          <w:ilvl w:val="0"/>
          <w:numId w:val="38"/>
        </w:numPr>
        <w:pBdr>
          <w:left w:val="none" w:sz="0" w:space="13" w:color="auto"/>
        </w:pBdr>
        <w:ind w:left="567" w:hanging="567"/>
      </w:pPr>
      <w:r w:rsidRPr="00387DD1">
        <w:t>Ymhlith y rhai y mae'n ofynnol iddynt fod yn bresennol yn y gwrandawiad apêl y mae:</w:t>
      </w:r>
    </w:p>
    <w:p w14:paraId="7EFD8EC0" w14:textId="77777777" w:rsidR="00D82621" w:rsidRPr="00387DD1" w:rsidRDefault="00D82621"/>
    <w:p w14:paraId="605A4805" w14:textId="77777777" w:rsidR="00D82621" w:rsidRPr="00387DD1" w:rsidRDefault="003824CD">
      <w:pPr>
        <w:numPr>
          <w:ilvl w:val="0"/>
          <w:numId w:val="39"/>
        </w:numPr>
        <w:pBdr>
          <w:left w:val="none" w:sz="0" w:space="17" w:color="auto"/>
        </w:pBdr>
        <w:ind w:left="1134" w:hanging="643"/>
        <w:rPr>
          <w:rFonts w:ascii="Times New Roman" w:eastAsia="Times New Roman" w:hAnsi="Times New Roman" w:cs="Times New Roman"/>
        </w:rPr>
      </w:pPr>
      <w:r w:rsidRPr="00387DD1">
        <w:t>Y Cadeirydd ac aelodau eraill y Pwyllgor Apeliadau</w:t>
      </w:r>
    </w:p>
    <w:p w14:paraId="0289D3CB" w14:textId="77777777" w:rsidR="00D82621" w:rsidRPr="00387DD1" w:rsidRDefault="003824CD">
      <w:pPr>
        <w:numPr>
          <w:ilvl w:val="0"/>
          <w:numId w:val="39"/>
        </w:numPr>
        <w:pBdr>
          <w:left w:val="none" w:sz="0" w:space="17" w:color="auto"/>
        </w:pBdr>
        <w:ind w:left="1134" w:hanging="643"/>
        <w:rPr>
          <w:rFonts w:ascii="Times New Roman" w:eastAsia="Times New Roman" w:hAnsi="Times New Roman" w:cs="Times New Roman"/>
        </w:rPr>
      </w:pPr>
      <w:r w:rsidRPr="00387DD1">
        <w:t>Yr Athro a'i gynrychiolydd neu gydweithiwr (os yw’r Athro’n dewis dod â rhywun gydag ef)</w:t>
      </w:r>
    </w:p>
    <w:p w14:paraId="7C8EBC67" w14:textId="77777777" w:rsidR="00D82621" w:rsidRPr="00387DD1" w:rsidRDefault="003824CD">
      <w:pPr>
        <w:numPr>
          <w:ilvl w:val="0"/>
          <w:numId w:val="39"/>
        </w:numPr>
        <w:pBdr>
          <w:left w:val="none" w:sz="0" w:space="17" w:color="auto"/>
        </w:pBdr>
        <w:ind w:left="1134" w:hanging="643"/>
        <w:rPr>
          <w:rFonts w:ascii="Times New Roman" w:eastAsia="Times New Roman" w:hAnsi="Times New Roman" w:cs="Times New Roman"/>
        </w:rPr>
      </w:pPr>
      <w:r w:rsidRPr="00387DD1">
        <w:t>Tystion ar gyfer ochr y cyflogai (os yw'n briodol)</w:t>
      </w:r>
    </w:p>
    <w:p w14:paraId="0ADEBB54" w14:textId="77777777" w:rsidR="00D82621" w:rsidRPr="00387DD1" w:rsidRDefault="003824CD">
      <w:pPr>
        <w:numPr>
          <w:ilvl w:val="0"/>
          <w:numId w:val="39"/>
        </w:numPr>
        <w:pBdr>
          <w:left w:val="none" w:sz="0" w:space="17" w:color="auto"/>
        </w:pBdr>
        <w:ind w:left="1134" w:hanging="643"/>
        <w:rPr>
          <w:rFonts w:ascii="Times New Roman" w:eastAsia="Times New Roman" w:hAnsi="Times New Roman" w:cs="Times New Roman"/>
        </w:rPr>
      </w:pPr>
      <w:r w:rsidRPr="00387DD1">
        <w:t>Aelod o'r Pwyllgor Cyflogau gwreiddiol, a fydd yn egluro'r rhesymau dros y penderfyniad gwreiddiol</w:t>
      </w:r>
    </w:p>
    <w:p w14:paraId="1DC52BF5" w14:textId="77777777" w:rsidR="00D82621" w:rsidRPr="00387DD1" w:rsidRDefault="003824CD">
      <w:pPr>
        <w:numPr>
          <w:ilvl w:val="0"/>
          <w:numId w:val="39"/>
        </w:numPr>
        <w:pBdr>
          <w:left w:val="none" w:sz="0" w:space="17" w:color="auto"/>
        </w:pBdr>
        <w:ind w:left="1134" w:hanging="643"/>
        <w:rPr>
          <w:rFonts w:ascii="Times New Roman" w:eastAsia="Times New Roman" w:hAnsi="Times New Roman" w:cs="Times New Roman"/>
        </w:rPr>
      </w:pPr>
      <w:r w:rsidRPr="00387DD1">
        <w:t>Tystion ar gyfer yr ochr reoli (os yw'n briodol)</w:t>
      </w:r>
    </w:p>
    <w:p w14:paraId="30341073" w14:textId="77777777" w:rsidR="00D82621" w:rsidRPr="00387DD1" w:rsidRDefault="003824CD">
      <w:pPr>
        <w:numPr>
          <w:ilvl w:val="0"/>
          <w:numId w:val="39"/>
        </w:numPr>
        <w:pBdr>
          <w:left w:val="none" w:sz="0" w:space="17" w:color="auto"/>
        </w:pBdr>
        <w:ind w:left="1134" w:hanging="643"/>
        <w:rPr>
          <w:rFonts w:ascii="Times New Roman" w:eastAsia="Times New Roman" w:hAnsi="Times New Roman" w:cs="Times New Roman"/>
        </w:rPr>
      </w:pPr>
      <w:r w:rsidRPr="00387DD1">
        <w:t>Clerc y gwrandawiad</w:t>
      </w:r>
    </w:p>
    <w:p w14:paraId="5867D954" w14:textId="77777777" w:rsidR="00A85772" w:rsidRPr="00387DD1" w:rsidRDefault="003824CD" w:rsidP="00A85772">
      <w:pPr>
        <w:numPr>
          <w:ilvl w:val="0"/>
          <w:numId w:val="39"/>
        </w:numPr>
        <w:pBdr>
          <w:left w:val="none" w:sz="0" w:space="17" w:color="auto"/>
        </w:pBdr>
        <w:ind w:left="1134" w:hanging="643"/>
      </w:pPr>
      <w:r w:rsidRPr="00387DD1">
        <w:t>Yr Ymgynghorydd AD, er mwyn rhoi cyngor i'r Pwyllgor Apeliadau (yn amodol ar ddarpariaethau unrhyw Gytundeb Lefel Gwasanaeth)</w:t>
      </w:r>
    </w:p>
    <w:p w14:paraId="23094548" w14:textId="77777777" w:rsidR="00D82621" w:rsidRPr="00387DD1" w:rsidRDefault="003824CD" w:rsidP="00A85772">
      <w:pPr>
        <w:numPr>
          <w:ilvl w:val="0"/>
          <w:numId w:val="39"/>
        </w:numPr>
        <w:pBdr>
          <w:left w:val="none" w:sz="0" w:space="17" w:color="auto"/>
        </w:pBdr>
        <w:ind w:left="1134" w:hanging="643"/>
      </w:pPr>
      <w:r w:rsidRPr="00387DD1">
        <w:rPr>
          <w:b/>
          <w:bCs/>
        </w:rPr>
        <w:lastRenderedPageBreak/>
        <w:t>Gweithdrefn enghreifftiol ar gyfer cyfarfodydd apêl ffurfiol</w:t>
      </w:r>
    </w:p>
    <w:p w14:paraId="35B3A5DC" w14:textId="77777777" w:rsidR="00D82621" w:rsidRPr="00387DD1" w:rsidRDefault="00D82621">
      <w:pPr>
        <w:rPr>
          <w:b/>
          <w:bCs/>
        </w:rPr>
      </w:pPr>
    </w:p>
    <w:p w14:paraId="47EEC66F" w14:textId="77777777" w:rsidR="00D82621" w:rsidRPr="00387DD1" w:rsidRDefault="003824CD">
      <w:r w:rsidRPr="00387DD1">
        <w:t xml:space="preserve">Bydd y Cadeirydd yn cyflwyno pawb, ynghyd â’u rôl yn y trafodion.  </w:t>
      </w:r>
    </w:p>
    <w:p w14:paraId="2E3F5E2D" w14:textId="77777777" w:rsidR="00D82621" w:rsidRPr="00387DD1" w:rsidRDefault="00D82621"/>
    <w:p w14:paraId="500CB39F"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Bydd yr Athro’n cyflwyno ei achos, gan gynnwys unrhyw dystiolaeth i'w hystyried ac unrhyw dystion y mae wedi galw arnynt;</w:t>
      </w:r>
    </w:p>
    <w:p w14:paraId="1253BB59"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Gall aelodau'r Pwyllgor Apeliadau Cyflogau a chynrychiolydd y Pwyllgor Cyflogau ofyn cwestiynau i'r Athro;</w:t>
      </w:r>
    </w:p>
    <w:p w14:paraId="3146FDFB"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Bydd cynrychiolydd y Pwyllgor Cyflogau yn datgan ei achos, gan gynnwys y dystiolaeth a oedd yn sail i’r penderfyniad ac unrhyw dystion i gefnogi’r achos, os yw'n briodol;</w:t>
      </w:r>
    </w:p>
    <w:p w14:paraId="0B8A45F3"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 xml:space="preserve">Gall aelodau'r Pwyllgor Apeliadau Cyflogau a’r Athro ofyn cwestiynau i gynrychiolydd y Pwyllgor Cyflogau; </w:t>
      </w:r>
    </w:p>
    <w:p w14:paraId="52AA44DB"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Gall y ddwy ochr wneud datganiad cloi os dymunant (yr Athro yn gyntaf, ac yna cynrychiolydd y Pwyllgor Cyflogau).   Ni ellir cyflwyno tystiolaeth newydd ar y cam hwn;</w:t>
      </w:r>
    </w:p>
    <w:p w14:paraId="69206DA2"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 xml:space="preserve">Bydd y ddwy ochr yn gadael y gwrandawiad; </w:t>
      </w:r>
    </w:p>
    <w:p w14:paraId="1C1AC528"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Gall y Pwyllgor Apeliadau Cyflogau ofyn i'r Ymgynghorydd AD am gyngor (os yw'n berthnasol).  Ar ôl i'r cyngor hwn gael ei roi, bydd yr Ymgynghorydd Adnoddau Dynol yn gadael y gwrandawiad ond gellir ei alw'n ôl i roi cyngor pellach (os yw'n berthnasol);</w:t>
      </w:r>
    </w:p>
    <w:p w14:paraId="4A0A592F"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Bydd y Pwyllgor Apeliadau Cyflogau yn ystyried yr holl dystiolaeth ac yn dod i benderfyniad terfynol;</w:t>
      </w:r>
    </w:p>
    <w:p w14:paraId="0A0C4F1F"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Bydd y Pwyllgor Apeliadau Cyflogau’n galw'r ddwy ochr yn ôl er mwyn rhoi gwybod i'r Athro am y penderfyniad (os yw'n aros am benderfyniad), neu gyfarwyddo’r Clerc i ysgrifennu at yr Athro ar ran y Pwyllgor i'w hysbysu am y penderfyniad, a'r rhesymau drosto; a</w:t>
      </w:r>
    </w:p>
    <w:p w14:paraId="15441315" w14:textId="77777777" w:rsidR="00D82621" w:rsidRPr="00387DD1" w:rsidRDefault="003824CD">
      <w:pPr>
        <w:numPr>
          <w:ilvl w:val="0"/>
          <w:numId w:val="40"/>
        </w:numPr>
        <w:pBdr>
          <w:left w:val="none" w:sz="0" w:space="17" w:color="auto"/>
        </w:pBdr>
        <w:ind w:left="567" w:hanging="643"/>
        <w:rPr>
          <w:rFonts w:ascii="Times New Roman" w:eastAsia="Times New Roman" w:hAnsi="Times New Roman" w:cs="Times New Roman"/>
        </w:rPr>
      </w:pPr>
      <w:r w:rsidRPr="00387DD1">
        <w:t>Bydd y Clerc yn rhoi gwybod i'r Awdurdod Lleol am y newid cyflog, os yw hynny'n briodol.</w:t>
      </w:r>
    </w:p>
    <w:p w14:paraId="6F9CD6A8" w14:textId="77777777" w:rsidR="00D82621" w:rsidRPr="00387DD1" w:rsidRDefault="00D82621">
      <w:pPr>
        <w:sectPr w:rsidR="00D82621" w:rsidRPr="00387DD1">
          <w:headerReference w:type="even" r:id="rId33"/>
          <w:headerReference w:type="default" r:id="rId34"/>
          <w:headerReference w:type="first" r:id="rId35"/>
          <w:pgSz w:w="11906" w:h="16838"/>
          <w:pgMar w:top="1134" w:right="1134" w:bottom="1134" w:left="1134" w:header="708" w:footer="708" w:gutter="0"/>
          <w:cols w:space="708"/>
        </w:sectPr>
      </w:pPr>
    </w:p>
    <w:p w14:paraId="6EE3D68D" w14:textId="77777777" w:rsidR="00D82621" w:rsidRPr="00387DD1" w:rsidRDefault="003824CD">
      <w:pPr>
        <w:jc w:val="left"/>
      </w:pPr>
      <w:r w:rsidRPr="00387DD1">
        <w:rPr>
          <w:b/>
          <w:bCs/>
        </w:rPr>
        <w:lastRenderedPageBreak/>
        <w:t>ATODIAD 7</w:t>
      </w:r>
    </w:p>
    <w:p w14:paraId="35AAD23D" w14:textId="77777777" w:rsidR="00D82621" w:rsidRPr="00387DD1" w:rsidRDefault="00D82621">
      <w:pPr>
        <w:jc w:val="center"/>
        <w:rPr>
          <w:b/>
          <w:bCs/>
        </w:rPr>
      </w:pPr>
    </w:p>
    <w:p w14:paraId="7550411A" w14:textId="77777777" w:rsidR="00D82621" w:rsidRPr="00387DD1" w:rsidRDefault="003824CD">
      <w:pPr>
        <w:jc w:val="center"/>
      </w:pPr>
      <w:r w:rsidRPr="00387DD1">
        <w:rPr>
          <w:b/>
          <w:bCs/>
        </w:rPr>
        <w:t>CYFRIFO CYFLOGAU AC AMSER ATHRAWON RHAN AMSER</w:t>
      </w:r>
    </w:p>
    <w:p w14:paraId="4DB70715" w14:textId="77777777" w:rsidR="00D82621" w:rsidRPr="00387DD1" w:rsidRDefault="00D82621"/>
    <w:p w14:paraId="019790B1" w14:textId="77777777" w:rsidR="00D82621" w:rsidRPr="00387DD1" w:rsidRDefault="003824CD">
      <w:r w:rsidRPr="00387DD1">
        <w:t xml:space="preserve">Rhaid i Athro rhan amser gael </w:t>
      </w:r>
      <w:r w:rsidRPr="00387DD1">
        <w:rPr>
          <w:b/>
          <w:bCs/>
        </w:rPr>
        <w:t>A</w:t>
      </w:r>
      <w:r w:rsidRPr="00387DD1">
        <w:t xml:space="preserve">mserlen </w:t>
      </w:r>
      <w:r w:rsidRPr="00387DD1">
        <w:rPr>
          <w:b/>
          <w:bCs/>
        </w:rPr>
        <w:t>W</w:t>
      </w:r>
      <w:r w:rsidRPr="00387DD1">
        <w:t xml:space="preserve">ythnosol </w:t>
      </w:r>
      <w:r w:rsidRPr="00387DD1">
        <w:rPr>
          <w:b/>
          <w:bCs/>
        </w:rPr>
        <w:t>A</w:t>
      </w:r>
      <w:r w:rsidRPr="00387DD1">
        <w:t xml:space="preserve">thrawon </w:t>
      </w:r>
      <w:r w:rsidRPr="00387DD1">
        <w:rPr>
          <w:b/>
          <w:bCs/>
        </w:rPr>
        <w:t>Y</w:t>
      </w:r>
      <w:r w:rsidRPr="00387DD1">
        <w:t xml:space="preserve">sgol, ac mae’n rhaid talu cyfran o’r amserlen hon iddo. </w:t>
      </w:r>
    </w:p>
    <w:p w14:paraId="2E968488" w14:textId="77777777" w:rsidR="00D82621" w:rsidRPr="00387DD1" w:rsidRDefault="00D82621"/>
    <w:p w14:paraId="5F673204" w14:textId="77777777" w:rsidR="00D82621" w:rsidRPr="00387DD1" w:rsidRDefault="003824CD">
      <w:r w:rsidRPr="00387DD1">
        <w:t xml:space="preserve">Rhaid i bob ysgol greu AWAY ar gyfer pob Athro. Mae'r amserlen hon yn cyfeirio at oriau sesiynau ysgol sydd wedi’u hamserlennu ar gyfer addysgu, gan gynnwys CPA ond ac eithrio amseroedd egwyl, cofrestru a gwasanaethau. </w:t>
      </w:r>
    </w:p>
    <w:p w14:paraId="14F6BC47" w14:textId="77777777" w:rsidR="00D82621" w:rsidRPr="00387DD1" w:rsidRDefault="00D82621"/>
    <w:p w14:paraId="58A1B27A" w14:textId="77777777" w:rsidR="00D82621" w:rsidRPr="00387DD1" w:rsidRDefault="003824CD">
      <w:r w:rsidRPr="00387DD1">
        <w:t>Yna bydd Athrawon rhan amser yn cael eu talu yn ôl eu gwir amser addysgu, ac eithrio amseroedd egwyl, cofrestru a gwasanaethau.</w:t>
      </w:r>
    </w:p>
    <w:p w14:paraId="4E48E57C" w14:textId="77777777" w:rsidR="00D82621" w:rsidRPr="00387DD1" w:rsidRDefault="00D82621"/>
    <w:p w14:paraId="5D98A6DA" w14:textId="77777777" w:rsidR="00D82621" w:rsidRPr="00387DD1" w:rsidRDefault="003824CD">
      <w:r w:rsidRPr="00387DD1">
        <w:rPr>
          <w:u w:val="single"/>
        </w:rPr>
        <w:t>Er enghraifft:</w:t>
      </w:r>
    </w:p>
    <w:p w14:paraId="4445ED1C" w14:textId="691BC2CA" w:rsidR="00D82621" w:rsidRPr="00387DD1" w:rsidRDefault="003824CD">
      <w:r w:rsidRPr="00387DD1">
        <w:t xml:space="preserve">Os yw'r diwrnod ysgol, ac eithrio cofrestru a gwasanaeth, yn para rhwng 9.00am a 12.15pm, ac eto rhwng 1.15pm a 3.30pm, gydag un egwyl 15 munud yn sesiwn y bore ac un egwyl 15 munud yn sesiwn y prynhawn, byddai'r AWAY ar gyfer Athro llawn amser yn 25 awr.   Pe bai Athro rhan amser yn cael ei gyflogi ar gyfer y bore yn unig, gan weithio rhwng 9.00am a 12.15pm bob dydd, byddai canran yr wythnos addysgu a </w:t>
      </w:r>
      <w:r w:rsidR="00C14396" w:rsidRPr="00387DD1">
        <w:t>amserlenni</w:t>
      </w:r>
      <w:r w:rsidRPr="00387DD1">
        <w:t xml:space="preserve"> yn cael ei chyfrifo’n 15 awr.  Dangosir hyn isod:</w:t>
      </w:r>
    </w:p>
    <w:p w14:paraId="49A624F0" w14:textId="77777777" w:rsidR="00D82621" w:rsidRPr="00387DD1" w:rsidRDefault="00D82621"/>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51"/>
        <w:gridCol w:w="1699"/>
        <w:gridCol w:w="421"/>
        <w:gridCol w:w="1905"/>
        <w:gridCol w:w="336"/>
        <w:gridCol w:w="1364"/>
        <w:gridCol w:w="421"/>
        <w:gridCol w:w="1221"/>
        <w:gridCol w:w="1015"/>
      </w:tblGrid>
      <w:tr w:rsidR="00761617" w:rsidRPr="00387DD1" w14:paraId="1EC4EC36" w14:textId="77777777">
        <w:tc>
          <w:tcPr>
            <w:tcW w:w="1276" w:type="dxa"/>
            <w:tcBorders>
              <w:bottom w:val="single" w:sz="4" w:space="0" w:color="000000"/>
              <w:right w:val="single" w:sz="4" w:space="0" w:color="000000"/>
            </w:tcBorders>
            <w:tcMar>
              <w:top w:w="0" w:type="dxa"/>
              <w:left w:w="113" w:type="dxa"/>
              <w:bottom w:w="0" w:type="dxa"/>
              <w:right w:w="108" w:type="dxa"/>
            </w:tcMar>
          </w:tcPr>
          <w:p w14:paraId="05E3D5E5" w14:textId="77777777" w:rsidR="00D82621" w:rsidRPr="00387DD1" w:rsidRDefault="00D82621">
            <w:pPr>
              <w:spacing w:before="120" w:after="120"/>
              <w:rPr>
                <w:color w:val="000000"/>
              </w:rPr>
            </w:pP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16958" w14:textId="77777777" w:rsidR="00D82621" w:rsidRPr="00387DD1" w:rsidRDefault="003824CD">
            <w:pPr>
              <w:spacing w:before="120"/>
              <w:jc w:val="center"/>
              <w:rPr>
                <w:color w:val="000000"/>
              </w:rPr>
            </w:pPr>
            <w:r w:rsidRPr="00387DD1">
              <w:rPr>
                <w:color w:val="000000"/>
              </w:rPr>
              <w:t>Sesiwn y Bore</w:t>
            </w:r>
          </w:p>
          <w:p w14:paraId="3582FC75" w14:textId="77777777" w:rsidR="00D82621" w:rsidRPr="00387DD1" w:rsidRDefault="003824CD">
            <w:pPr>
              <w:spacing w:after="120"/>
              <w:jc w:val="center"/>
              <w:rPr>
                <w:color w:val="000000"/>
              </w:rPr>
            </w:pPr>
            <w:r w:rsidRPr="00387DD1">
              <w:rPr>
                <w:color w:val="000000"/>
              </w:rPr>
              <w:t>(heb amseroedd egwyl, cofrestru a gwasanaeth)</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BE3C6" w14:textId="77777777" w:rsidR="00D82621" w:rsidRPr="00387DD1" w:rsidRDefault="003824CD">
            <w:pPr>
              <w:spacing w:before="120" w:after="120"/>
              <w:jc w:val="center"/>
              <w:rPr>
                <w:color w:val="000000"/>
              </w:rPr>
            </w:pPr>
            <w:r w:rsidRPr="00387DD1">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E29E0" w14:textId="77777777" w:rsidR="00D82621" w:rsidRPr="00387DD1" w:rsidRDefault="003824CD">
            <w:pPr>
              <w:spacing w:before="120"/>
              <w:jc w:val="center"/>
              <w:rPr>
                <w:color w:val="000000"/>
              </w:rPr>
            </w:pPr>
            <w:r w:rsidRPr="00387DD1">
              <w:rPr>
                <w:color w:val="000000"/>
              </w:rPr>
              <w:t>Sesiwn y Prynhawn</w:t>
            </w:r>
          </w:p>
          <w:p w14:paraId="7E995575" w14:textId="77777777" w:rsidR="00D82621" w:rsidRPr="00387DD1" w:rsidRDefault="003824CD">
            <w:pPr>
              <w:spacing w:after="120"/>
              <w:jc w:val="center"/>
              <w:rPr>
                <w:color w:val="000000"/>
              </w:rPr>
            </w:pPr>
            <w:r w:rsidRPr="00387DD1">
              <w:rPr>
                <w:color w:val="000000"/>
              </w:rPr>
              <w:t>(heb amseroedd egwyl, cofrestru a gwasanaeth)</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05699" w14:textId="77777777" w:rsidR="00D82621" w:rsidRPr="00387DD1" w:rsidRDefault="003824CD">
            <w:pPr>
              <w:spacing w:before="120" w:after="120"/>
              <w:jc w:val="center"/>
              <w:rPr>
                <w:color w:val="000000"/>
              </w:rPr>
            </w:pPr>
            <w:r w:rsidRPr="00387DD1">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71766" w14:textId="77777777" w:rsidR="00D82621" w:rsidRPr="00387DD1" w:rsidRDefault="003824CD">
            <w:pPr>
              <w:spacing w:before="120" w:after="120"/>
              <w:jc w:val="center"/>
              <w:rPr>
                <w:color w:val="000000"/>
              </w:rPr>
            </w:pPr>
            <w:r w:rsidRPr="00387DD1">
              <w:rPr>
                <w:color w:val="000000"/>
              </w:rPr>
              <w:t>Nifer y Diwrnodau ar yr Amserlen</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B2DF" w14:textId="77777777" w:rsidR="00D82621" w:rsidRPr="00387DD1" w:rsidRDefault="00D82621">
            <w:pPr>
              <w:spacing w:before="120" w:after="120"/>
              <w:jc w:val="center"/>
              <w:rPr>
                <w:color w:val="000000"/>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FD094" w14:textId="77777777" w:rsidR="00D82621" w:rsidRPr="00387DD1" w:rsidRDefault="003824CD">
            <w:pPr>
              <w:spacing w:before="120" w:after="120"/>
              <w:jc w:val="center"/>
              <w:rPr>
                <w:color w:val="000000"/>
              </w:rPr>
            </w:pPr>
            <w:r w:rsidRPr="00387DD1">
              <w:rPr>
                <w:color w:val="000000"/>
              </w:rPr>
              <w:t>AWAY</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1A71D" w14:textId="77777777" w:rsidR="00D82621" w:rsidRPr="00387DD1" w:rsidRDefault="003824CD">
            <w:pPr>
              <w:spacing w:before="120" w:after="120"/>
              <w:jc w:val="center"/>
              <w:rPr>
                <w:color w:val="000000"/>
              </w:rPr>
            </w:pPr>
            <w:r w:rsidRPr="00387DD1">
              <w:rPr>
                <w:color w:val="000000"/>
              </w:rPr>
              <w:t>% yr AWAY</w:t>
            </w:r>
          </w:p>
        </w:tc>
      </w:tr>
      <w:tr w:rsidR="00761617" w:rsidRPr="00387DD1" w14:paraId="66B7B245"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6A405" w14:textId="77777777" w:rsidR="00D82621" w:rsidRPr="00387DD1" w:rsidRDefault="003824CD">
            <w:pPr>
              <w:spacing w:before="120" w:after="120"/>
              <w:rPr>
                <w:color w:val="000000"/>
              </w:rPr>
            </w:pPr>
            <w:r w:rsidRPr="00387DD1">
              <w:rPr>
                <w:color w:val="000000"/>
              </w:rPr>
              <w:t>Llawn Amser</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F0379" w14:textId="77777777" w:rsidR="00D82621" w:rsidRPr="00387DD1" w:rsidRDefault="003824CD">
            <w:pPr>
              <w:spacing w:before="120" w:after="120"/>
              <w:jc w:val="center"/>
              <w:rPr>
                <w:color w:val="000000"/>
              </w:rPr>
            </w:pPr>
            <w:r w:rsidRPr="00387DD1">
              <w:rPr>
                <w:color w:val="000000"/>
              </w:rPr>
              <w:t>3 awr</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0084" w14:textId="77777777" w:rsidR="00D82621" w:rsidRPr="00387DD1" w:rsidRDefault="003824CD">
            <w:pPr>
              <w:spacing w:before="120" w:after="120"/>
              <w:jc w:val="center"/>
              <w:rPr>
                <w:color w:val="000000"/>
              </w:rPr>
            </w:pPr>
            <w:r w:rsidRPr="00387DD1">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18D55" w14:textId="77777777" w:rsidR="00D82621" w:rsidRPr="00387DD1" w:rsidRDefault="003824CD">
            <w:pPr>
              <w:spacing w:before="120" w:after="120"/>
              <w:jc w:val="center"/>
              <w:rPr>
                <w:color w:val="000000"/>
              </w:rPr>
            </w:pPr>
            <w:r w:rsidRPr="00387DD1">
              <w:rPr>
                <w:color w:val="000000"/>
              </w:rPr>
              <w:t>2 awr</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7FDB9" w14:textId="77777777" w:rsidR="00D82621" w:rsidRPr="00387DD1" w:rsidRDefault="003824CD">
            <w:pPr>
              <w:spacing w:before="120" w:after="120"/>
              <w:jc w:val="center"/>
              <w:rPr>
                <w:color w:val="000000"/>
              </w:rPr>
            </w:pPr>
            <w:r w:rsidRPr="00387DD1">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D8830" w14:textId="77777777" w:rsidR="00D82621" w:rsidRPr="00387DD1" w:rsidRDefault="003824CD">
            <w:pPr>
              <w:spacing w:before="120" w:after="120"/>
              <w:jc w:val="center"/>
              <w:rPr>
                <w:color w:val="000000"/>
              </w:rPr>
            </w:pPr>
            <w:r w:rsidRPr="00387DD1">
              <w:rPr>
                <w:color w:val="000000"/>
              </w:rPr>
              <w:t>5 diwrnod</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E5515" w14:textId="77777777" w:rsidR="00D82621" w:rsidRPr="00387DD1" w:rsidRDefault="003824CD">
            <w:pPr>
              <w:spacing w:before="120" w:after="120"/>
              <w:jc w:val="center"/>
              <w:rPr>
                <w:color w:val="000000"/>
              </w:rPr>
            </w:pPr>
            <w:r w:rsidRPr="00387DD1">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2D096" w14:textId="77777777" w:rsidR="00D82621" w:rsidRPr="00387DD1" w:rsidRDefault="003824CD">
            <w:pPr>
              <w:spacing w:before="120" w:after="120"/>
              <w:jc w:val="center"/>
              <w:rPr>
                <w:color w:val="000000"/>
              </w:rPr>
            </w:pPr>
            <w:r w:rsidRPr="00387DD1">
              <w:rPr>
                <w:color w:val="000000"/>
              </w:rPr>
              <w:t>25 awr</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8C8AE" w14:textId="77777777" w:rsidR="00D82621" w:rsidRPr="00387DD1" w:rsidRDefault="003824CD">
            <w:pPr>
              <w:spacing w:before="120" w:after="120"/>
              <w:jc w:val="center"/>
              <w:rPr>
                <w:color w:val="000000"/>
              </w:rPr>
            </w:pPr>
            <w:r w:rsidRPr="00387DD1">
              <w:rPr>
                <w:color w:val="000000"/>
              </w:rPr>
              <w:t>100%</w:t>
            </w:r>
          </w:p>
        </w:tc>
      </w:tr>
      <w:tr w:rsidR="00761617" w:rsidRPr="00387DD1" w14:paraId="3985DD06"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F2F5" w14:textId="77777777" w:rsidR="00D82621" w:rsidRPr="00387DD1" w:rsidRDefault="003824CD">
            <w:pPr>
              <w:spacing w:before="120" w:after="120"/>
              <w:rPr>
                <w:color w:val="000000"/>
              </w:rPr>
            </w:pPr>
            <w:r w:rsidRPr="00387DD1">
              <w:rPr>
                <w:color w:val="000000"/>
              </w:rPr>
              <w:t>Rhan Amser</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B7E70" w14:textId="77777777" w:rsidR="00D82621" w:rsidRPr="00387DD1" w:rsidRDefault="003824CD">
            <w:pPr>
              <w:spacing w:before="120" w:after="120"/>
              <w:jc w:val="center"/>
              <w:rPr>
                <w:color w:val="000000"/>
              </w:rPr>
            </w:pPr>
            <w:r w:rsidRPr="00387DD1">
              <w:rPr>
                <w:color w:val="000000"/>
              </w:rPr>
              <w:t>3 awr</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7BEF" w14:textId="77777777" w:rsidR="00D82621" w:rsidRPr="00387DD1" w:rsidRDefault="00D82621">
            <w:pPr>
              <w:spacing w:before="120" w:after="120"/>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5535E" w14:textId="77777777" w:rsidR="00D82621" w:rsidRPr="00387DD1" w:rsidRDefault="00D82621">
            <w:pPr>
              <w:spacing w:before="120" w:after="120"/>
              <w:jc w:val="center"/>
              <w:rPr>
                <w:color w:val="000000"/>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C2B4B" w14:textId="77777777" w:rsidR="00D82621" w:rsidRPr="00387DD1" w:rsidRDefault="003824CD">
            <w:pPr>
              <w:spacing w:before="120" w:after="120"/>
              <w:jc w:val="center"/>
              <w:rPr>
                <w:color w:val="000000"/>
              </w:rPr>
            </w:pPr>
            <w:r w:rsidRPr="00387DD1">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5B68A" w14:textId="77777777" w:rsidR="00D82621" w:rsidRPr="00387DD1" w:rsidRDefault="003824CD">
            <w:pPr>
              <w:spacing w:before="120" w:after="120"/>
              <w:jc w:val="center"/>
              <w:rPr>
                <w:color w:val="000000"/>
              </w:rPr>
            </w:pPr>
            <w:r w:rsidRPr="00387DD1">
              <w:rPr>
                <w:color w:val="000000"/>
              </w:rPr>
              <w:t>5 diwrnod</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87AE3" w14:textId="77777777" w:rsidR="00D82621" w:rsidRPr="00387DD1" w:rsidRDefault="003824CD">
            <w:pPr>
              <w:spacing w:before="120" w:after="120"/>
              <w:jc w:val="center"/>
              <w:rPr>
                <w:color w:val="000000"/>
              </w:rPr>
            </w:pPr>
            <w:r w:rsidRPr="00387DD1">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F3D7D" w14:textId="77777777" w:rsidR="00D82621" w:rsidRPr="00387DD1" w:rsidRDefault="003824CD">
            <w:pPr>
              <w:spacing w:before="120" w:after="120"/>
              <w:jc w:val="center"/>
              <w:rPr>
                <w:color w:val="000000"/>
              </w:rPr>
            </w:pPr>
            <w:r w:rsidRPr="00387DD1">
              <w:rPr>
                <w:color w:val="000000"/>
              </w:rPr>
              <w:t>15 awr</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6DB40" w14:textId="77777777" w:rsidR="00D82621" w:rsidRPr="00387DD1" w:rsidRDefault="003824CD">
            <w:pPr>
              <w:spacing w:before="120" w:after="120"/>
              <w:jc w:val="center"/>
              <w:rPr>
                <w:color w:val="000000"/>
              </w:rPr>
            </w:pPr>
            <w:r w:rsidRPr="00387DD1">
              <w:rPr>
                <w:color w:val="000000"/>
              </w:rPr>
              <w:t>60%</w:t>
            </w:r>
          </w:p>
        </w:tc>
      </w:tr>
    </w:tbl>
    <w:p w14:paraId="5F7D008D" w14:textId="77777777" w:rsidR="00D82621" w:rsidRPr="00387DD1" w:rsidRDefault="00D82621"/>
    <w:p w14:paraId="598B051A" w14:textId="77777777" w:rsidR="00D82621" w:rsidRPr="00387DD1" w:rsidRDefault="003824CD">
      <w:r w:rsidRPr="00387DD1">
        <w:rPr>
          <w:bCs/>
        </w:rPr>
        <w:t xml:space="preserve">Rhaid cynnwys </w:t>
      </w:r>
      <w:r w:rsidRPr="00387DD1">
        <w:rPr>
          <w:b/>
          <w:bCs/>
        </w:rPr>
        <w:t>Amser CPA ac Amser Rheoli</w:t>
      </w:r>
      <w:r w:rsidRPr="00387DD1">
        <w:t xml:space="preserve"> wrth gyfrifo amser cyswllt dosbarth.</w:t>
      </w:r>
    </w:p>
    <w:p w14:paraId="454F9528" w14:textId="77777777" w:rsidR="00D82621" w:rsidRPr="00387DD1" w:rsidRDefault="00D82621"/>
    <w:p w14:paraId="1919E9CA" w14:textId="77777777" w:rsidR="00D82621" w:rsidRPr="00387DD1" w:rsidRDefault="003824CD">
      <w:r w:rsidRPr="00387DD1">
        <w:rPr>
          <w:b/>
          <w:bCs/>
        </w:rPr>
        <w:t>Amser dan Gyfarwyddyd</w:t>
      </w:r>
      <w:r w:rsidRPr="00387DD1">
        <w:t xml:space="preserve"> - gall Pennaeth ddyrannu amser dan gyfarwyddyd i Athrawon rhan amser (gydag amodau) fel cyfran o swydd gyfwerth â llawn amser 1265 awr.   Gall Athrawon rhan amser bellach gael eu cyfarwyddo i gyflenwi ar gyfer egwyliau, gwasanaethau ac amseroedd cofrestru, a hynny fel rhan o’u dyletswyddau dan gyfarwyddyd.</w:t>
      </w:r>
    </w:p>
    <w:p w14:paraId="122A9E16" w14:textId="77777777" w:rsidR="00D82621" w:rsidRPr="00387DD1" w:rsidRDefault="00D82621"/>
    <w:p w14:paraId="07FF7236" w14:textId="77777777" w:rsidR="00D82621" w:rsidRPr="00387DD1" w:rsidRDefault="003824CD">
      <w:r w:rsidRPr="00387DD1">
        <w:t xml:space="preserve">Ni ellir mynnu bod Athrawon rhan amser ar gael i weithio (naill ai ar gyfer dyletswyddau addysgu neu ddyletswyddau eraill) ar ddiwrnodau nad ydynt fel arfer yn gweithio.   Fodd bynnag, </w:t>
      </w:r>
      <w:proofErr w:type="spellStart"/>
      <w:r w:rsidRPr="00387DD1">
        <w:t>gallant</w:t>
      </w:r>
      <w:proofErr w:type="spellEnd"/>
      <w:r w:rsidRPr="00387DD1">
        <w:t xml:space="preserve"> weithio trwy gydgytundeb â’r Pennaeth.   Dylai unrhyw oriau ychwanegol o ganlyniad i hyn gael eu talu yn unol â chyflog arferol yr Athro.</w:t>
      </w:r>
    </w:p>
    <w:p w14:paraId="6DCD2847" w14:textId="77777777" w:rsidR="00D82621" w:rsidRPr="00387DD1" w:rsidRDefault="00D82621"/>
    <w:p w14:paraId="728F2181" w14:textId="77777777" w:rsidR="00D82621" w:rsidRPr="00387DD1" w:rsidRDefault="003824CD">
      <w:r w:rsidRPr="00387DD1">
        <w:t xml:space="preserve">Efallai y bydd gofyn i Athrawon rhan amser gyflawni dyletswyddau, ar wahân i addysgu disgyblion, y tu allan i sesiynau'r ysgol ar y diwrnod y mae'n ofynnol i’r Athro fod ar gael i </w:t>
      </w:r>
      <w:r w:rsidRPr="00387DD1">
        <w:lastRenderedPageBreak/>
        <w:t>weithio fel arfer (p’un a yw’n ofynnol i’r Athro fod ar gael i weithio am y diwrnod cyfan neu am ran o’r diwrnod hwnnw fel arfer).   Gall hyn fod yn rhan o'r amser dan gyfarwyddyd.</w:t>
      </w:r>
    </w:p>
    <w:p w14:paraId="7805397C" w14:textId="77777777" w:rsidR="00D82621" w:rsidRPr="00387DD1" w:rsidRDefault="00D82621">
      <w:pPr>
        <w:rPr>
          <w:b/>
          <w:bCs/>
        </w:rPr>
      </w:pPr>
    </w:p>
    <w:p w14:paraId="7B7B5257" w14:textId="77777777" w:rsidR="00D82621" w:rsidRPr="00387DD1" w:rsidRDefault="00D82621">
      <w:pPr>
        <w:sectPr w:rsidR="00D82621" w:rsidRPr="00387DD1">
          <w:headerReference w:type="even" r:id="rId36"/>
          <w:headerReference w:type="default" r:id="rId37"/>
          <w:headerReference w:type="first" r:id="rId38"/>
          <w:pgSz w:w="11906" w:h="16838"/>
          <w:pgMar w:top="1134" w:right="1134" w:bottom="1134" w:left="1134" w:header="708" w:footer="708" w:gutter="0"/>
          <w:cols w:space="708"/>
        </w:sectPr>
      </w:pPr>
    </w:p>
    <w:p w14:paraId="4512BD08" w14:textId="77777777" w:rsidR="00D82621" w:rsidRPr="00387DD1" w:rsidRDefault="003824CD">
      <w:pPr>
        <w:jc w:val="left"/>
      </w:pPr>
      <w:r w:rsidRPr="00387DD1">
        <w:rPr>
          <w:b/>
          <w:bCs/>
        </w:rPr>
        <w:lastRenderedPageBreak/>
        <w:t>ATODIAD 8</w:t>
      </w:r>
    </w:p>
    <w:p w14:paraId="7AEAA542" w14:textId="77777777" w:rsidR="00D82621" w:rsidRPr="00387DD1" w:rsidRDefault="00D82621">
      <w:pPr>
        <w:jc w:val="center"/>
        <w:rPr>
          <w:b/>
          <w:bCs/>
        </w:rPr>
      </w:pPr>
    </w:p>
    <w:p w14:paraId="16D2CE83" w14:textId="77777777" w:rsidR="00D82621" w:rsidRPr="00387DD1" w:rsidRDefault="003824CD">
      <w:pPr>
        <w:jc w:val="center"/>
      </w:pPr>
      <w:r w:rsidRPr="00387DD1">
        <w:rPr>
          <w:b/>
          <w:bCs/>
        </w:rPr>
        <w:t>STRWYTHUR STAFFIO’R YSGOL</w:t>
      </w:r>
    </w:p>
    <w:p w14:paraId="3049430B" w14:textId="77777777" w:rsidR="00D82621" w:rsidRPr="00387DD1" w:rsidRDefault="003824CD">
      <w:pPr>
        <w:jc w:val="center"/>
      </w:pPr>
      <w:r w:rsidRPr="00387DD1">
        <w:rPr>
          <w:shd w:val="clear" w:color="auto" w:fill="FFFF00"/>
        </w:rPr>
        <w:t>(Yr Ysgol i nodi manylion isod fel sy'n berthnasol ar yr adeg y bydd y Polisi Cyflogau hwn yn cael ei fabwysiadu gan y Corff Llywodraethu)</w:t>
      </w:r>
    </w:p>
    <w:p w14:paraId="059DD378" w14:textId="77777777" w:rsidR="00D82621" w:rsidRPr="00387DD1" w:rsidRDefault="00D82621"/>
    <w:bookmarkEnd w:id="2"/>
    <w:p w14:paraId="12C6473D" w14:textId="77777777" w:rsidR="00D82621" w:rsidRDefault="00D82621"/>
    <w:sectPr w:rsidR="00D82621">
      <w:headerReference w:type="even" r:id="rId39"/>
      <w:headerReference w:type="default" r:id="rId40"/>
      <w:headerReference w:type="first" r:id="rId4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4991" w14:textId="77777777" w:rsidR="00AD532D" w:rsidRPr="00387DD1" w:rsidRDefault="00AD532D">
      <w:r w:rsidRPr="00387DD1">
        <w:separator/>
      </w:r>
    </w:p>
  </w:endnote>
  <w:endnote w:type="continuationSeparator" w:id="0">
    <w:p w14:paraId="4253196A" w14:textId="77777777" w:rsidR="00AD532D" w:rsidRPr="00387DD1" w:rsidRDefault="00AD532D">
      <w:r w:rsidRPr="00387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64A" w14:textId="77777777" w:rsidR="0053143C" w:rsidRPr="00387DD1" w:rsidRDefault="00531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F887" w14:textId="77777777" w:rsidR="0053143C" w:rsidRPr="00387DD1" w:rsidRDefault="00531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5EC7" w14:textId="77777777" w:rsidR="0053143C" w:rsidRPr="00387DD1" w:rsidRDefault="005314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943828"/>
      <w:placeholder>
        <w:docPart w:val="DefaultPlaceholder_22675703"/>
      </w:placeholder>
    </w:sdtPr>
    <w:sdtEndPr/>
    <w:sdtContent>
      <w:p w14:paraId="68C3AA72" w14:textId="77777777" w:rsidR="00D82621" w:rsidRPr="00387DD1" w:rsidRDefault="003824CD">
        <w:pPr>
          <w:jc w:val="center"/>
        </w:pPr>
        <w:r w:rsidRPr="00387DD1">
          <w:fldChar w:fldCharType="begin"/>
        </w:r>
        <w:r w:rsidRPr="00387DD1">
          <w:instrText>PAGE   \* MERGEFORMAT</w:instrText>
        </w:r>
        <w:r w:rsidRPr="00387DD1">
          <w:fldChar w:fldCharType="separate"/>
        </w:r>
        <w:r w:rsidRPr="00387DD1">
          <w:t>46</w:t>
        </w:r>
        <w:r w:rsidRPr="00387DD1">
          <w:fldChar w:fldCharType="end"/>
        </w:r>
      </w:p>
    </w:sdtContent>
  </w:sdt>
  <w:p w14:paraId="356EC4BC" w14:textId="77777777" w:rsidR="00D82621" w:rsidRPr="00387DD1" w:rsidRDefault="00D826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83AE" w14:textId="77777777" w:rsidR="00AD532D" w:rsidRPr="00387DD1" w:rsidRDefault="00AD532D">
      <w:r w:rsidRPr="00387DD1">
        <w:separator/>
      </w:r>
    </w:p>
  </w:footnote>
  <w:footnote w:type="continuationSeparator" w:id="0">
    <w:p w14:paraId="0EE81489" w14:textId="77777777" w:rsidR="00AD532D" w:rsidRPr="00387DD1" w:rsidRDefault="00AD532D">
      <w:r w:rsidRPr="00387D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796E" w14:textId="77777777" w:rsidR="0053143C" w:rsidRPr="00387DD1" w:rsidRDefault="005314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C418" w14:textId="77777777" w:rsidR="0053143C" w:rsidRPr="00387DD1" w:rsidRDefault="005314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2DD" w14:textId="77777777" w:rsidR="00D82621" w:rsidRPr="00387DD1" w:rsidRDefault="00D82621">
    <w:pPr>
      <w:jc w:val="right"/>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FA11" w14:textId="77777777" w:rsidR="0053143C" w:rsidRPr="00387DD1" w:rsidRDefault="005314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503A" w14:textId="77777777" w:rsidR="0053143C" w:rsidRPr="00387DD1" w:rsidRDefault="005314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45A6" w14:textId="77777777" w:rsidR="00D82621" w:rsidRPr="00387DD1" w:rsidRDefault="00D82621">
    <w:pPr>
      <w:jc w:val="right"/>
      <w:rPr>
        <w:b/>
        <w:b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47BD" w14:textId="77777777" w:rsidR="0053143C" w:rsidRPr="00387DD1" w:rsidRDefault="005314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FD72" w14:textId="77777777" w:rsidR="0053143C" w:rsidRPr="00387DD1" w:rsidRDefault="0053143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0B5E" w14:textId="77777777" w:rsidR="00D82621" w:rsidRPr="00387DD1" w:rsidRDefault="00D82621">
    <w:pPr>
      <w:jc w:val="right"/>
      <w:rPr>
        <w:b/>
        <w:bC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D44C" w14:textId="77777777" w:rsidR="0053143C" w:rsidRPr="00387DD1" w:rsidRDefault="0053143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FA48" w14:textId="77777777" w:rsidR="0053143C" w:rsidRPr="00387DD1" w:rsidRDefault="00531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9FD1" w14:textId="77777777" w:rsidR="0053143C" w:rsidRPr="00387DD1" w:rsidRDefault="0053143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8431" w14:textId="77777777" w:rsidR="00D82621" w:rsidRPr="00387DD1" w:rsidRDefault="00D82621">
    <w:pPr>
      <w:jc w:val="right"/>
      <w:rPr>
        <w:b/>
        <w:b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ABC7" w14:textId="77777777" w:rsidR="0053143C" w:rsidRPr="00387DD1" w:rsidRDefault="0053143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783B" w14:textId="77777777" w:rsidR="0053143C" w:rsidRPr="00387DD1" w:rsidRDefault="0053143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6942" w14:textId="77777777" w:rsidR="00D82621" w:rsidRPr="00387DD1" w:rsidRDefault="00D82621">
    <w:pPr>
      <w:jc w:val="right"/>
      <w:rPr>
        <w:b/>
        <w:bC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96A1" w14:textId="77777777" w:rsidR="0053143C" w:rsidRPr="00387DD1" w:rsidRDefault="0053143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843" w14:textId="77777777" w:rsidR="0053143C" w:rsidRPr="00387DD1" w:rsidRDefault="0053143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2AC0" w14:textId="77777777" w:rsidR="00D82621" w:rsidRPr="00387DD1" w:rsidRDefault="00D82621">
    <w:pPr>
      <w:jc w:val="right"/>
      <w:rPr>
        <w:b/>
        <w:bC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6476" w14:textId="77777777" w:rsidR="0053143C" w:rsidRPr="00387DD1" w:rsidRDefault="0053143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EF13" w14:textId="77777777" w:rsidR="0053143C" w:rsidRPr="00387DD1" w:rsidRDefault="0053143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B9A5" w14:textId="77777777" w:rsidR="00D82621" w:rsidRPr="00387DD1" w:rsidRDefault="00D82621">
    <w:pP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B40D" w14:textId="77777777" w:rsidR="0053143C" w:rsidRPr="00387DD1" w:rsidRDefault="0053143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3730" w14:textId="77777777" w:rsidR="0053143C" w:rsidRPr="00387DD1" w:rsidRDefault="005314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60A1" w14:textId="77777777" w:rsidR="0053143C" w:rsidRPr="00387DD1" w:rsidRDefault="005314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E4AD" w14:textId="77777777" w:rsidR="00D82621" w:rsidRPr="00387DD1" w:rsidRDefault="00D82621">
    <w:pPr>
      <w:jc w:val="center"/>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417C" w14:textId="77777777" w:rsidR="0053143C" w:rsidRPr="00387DD1" w:rsidRDefault="005314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C792" w14:textId="77777777" w:rsidR="0053143C" w:rsidRPr="00387DD1" w:rsidRDefault="005314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9FF5" w14:textId="77777777" w:rsidR="00D82621" w:rsidRPr="00387DD1" w:rsidRDefault="00D82621">
    <w:pPr>
      <w:jc w:val="right"/>
      <w:rPr>
        <w:b/>
        <w:b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BCA4" w14:textId="77777777" w:rsidR="0053143C" w:rsidRPr="00387DD1" w:rsidRDefault="00531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3522D9E6">
      <w:start w:val="1"/>
      <w:numFmt w:val="bullet"/>
      <w:lvlText w:val=""/>
      <w:lvlJc w:val="left"/>
      <w:pPr>
        <w:ind w:left="720" w:hanging="360"/>
      </w:pPr>
      <w:rPr>
        <w:rFonts w:ascii="Symbol" w:hAnsi="Symbol"/>
        <w:b w:val="0"/>
        <w:bCs w:val="0"/>
      </w:rPr>
    </w:lvl>
    <w:lvl w:ilvl="1" w:tplc="004CCBBC">
      <w:start w:val="1"/>
      <w:numFmt w:val="bullet"/>
      <w:lvlText w:val="o"/>
      <w:lvlJc w:val="left"/>
      <w:pPr>
        <w:tabs>
          <w:tab w:val="num" w:pos="1440"/>
        </w:tabs>
        <w:ind w:left="1440" w:hanging="360"/>
      </w:pPr>
      <w:rPr>
        <w:rFonts w:ascii="Courier New" w:hAnsi="Courier New"/>
      </w:rPr>
    </w:lvl>
    <w:lvl w:ilvl="2" w:tplc="708050DA">
      <w:start w:val="1"/>
      <w:numFmt w:val="bullet"/>
      <w:lvlText w:val=""/>
      <w:lvlJc w:val="left"/>
      <w:pPr>
        <w:tabs>
          <w:tab w:val="num" w:pos="2160"/>
        </w:tabs>
        <w:ind w:left="2160" w:hanging="360"/>
      </w:pPr>
      <w:rPr>
        <w:rFonts w:ascii="Wingdings" w:hAnsi="Wingdings"/>
      </w:rPr>
    </w:lvl>
    <w:lvl w:ilvl="3" w:tplc="29C4B148">
      <w:start w:val="1"/>
      <w:numFmt w:val="bullet"/>
      <w:lvlText w:val=""/>
      <w:lvlJc w:val="left"/>
      <w:pPr>
        <w:tabs>
          <w:tab w:val="num" w:pos="2880"/>
        </w:tabs>
        <w:ind w:left="2880" w:hanging="360"/>
      </w:pPr>
      <w:rPr>
        <w:rFonts w:ascii="Symbol" w:hAnsi="Symbol"/>
      </w:rPr>
    </w:lvl>
    <w:lvl w:ilvl="4" w:tplc="8752FC3E">
      <w:start w:val="1"/>
      <w:numFmt w:val="bullet"/>
      <w:lvlText w:val="o"/>
      <w:lvlJc w:val="left"/>
      <w:pPr>
        <w:tabs>
          <w:tab w:val="num" w:pos="3600"/>
        </w:tabs>
        <w:ind w:left="3600" w:hanging="360"/>
      </w:pPr>
      <w:rPr>
        <w:rFonts w:ascii="Courier New" w:hAnsi="Courier New"/>
      </w:rPr>
    </w:lvl>
    <w:lvl w:ilvl="5" w:tplc="604CC78A">
      <w:start w:val="1"/>
      <w:numFmt w:val="bullet"/>
      <w:lvlText w:val=""/>
      <w:lvlJc w:val="left"/>
      <w:pPr>
        <w:tabs>
          <w:tab w:val="num" w:pos="4320"/>
        </w:tabs>
        <w:ind w:left="4320" w:hanging="360"/>
      </w:pPr>
      <w:rPr>
        <w:rFonts w:ascii="Wingdings" w:hAnsi="Wingdings"/>
      </w:rPr>
    </w:lvl>
    <w:lvl w:ilvl="6" w:tplc="6EB0F14C">
      <w:start w:val="1"/>
      <w:numFmt w:val="bullet"/>
      <w:lvlText w:val=""/>
      <w:lvlJc w:val="left"/>
      <w:pPr>
        <w:tabs>
          <w:tab w:val="num" w:pos="5040"/>
        </w:tabs>
        <w:ind w:left="5040" w:hanging="360"/>
      </w:pPr>
      <w:rPr>
        <w:rFonts w:ascii="Symbol" w:hAnsi="Symbol"/>
      </w:rPr>
    </w:lvl>
    <w:lvl w:ilvl="7" w:tplc="BA76BD12">
      <w:start w:val="1"/>
      <w:numFmt w:val="bullet"/>
      <w:lvlText w:val="o"/>
      <w:lvlJc w:val="left"/>
      <w:pPr>
        <w:tabs>
          <w:tab w:val="num" w:pos="5760"/>
        </w:tabs>
        <w:ind w:left="5760" w:hanging="360"/>
      </w:pPr>
      <w:rPr>
        <w:rFonts w:ascii="Courier New" w:hAnsi="Courier New"/>
      </w:rPr>
    </w:lvl>
    <w:lvl w:ilvl="8" w:tplc="D5B6619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DA8B294">
      <w:start w:val="1"/>
      <w:numFmt w:val="bullet"/>
      <w:lvlText w:val=""/>
      <w:lvlJc w:val="left"/>
      <w:pPr>
        <w:ind w:left="720" w:hanging="360"/>
      </w:pPr>
      <w:rPr>
        <w:rFonts w:ascii="Symbol" w:hAnsi="Symbol"/>
        <w:b w:val="0"/>
        <w:bCs w:val="0"/>
      </w:rPr>
    </w:lvl>
    <w:lvl w:ilvl="1" w:tplc="49387DA4">
      <w:start w:val="1"/>
      <w:numFmt w:val="bullet"/>
      <w:lvlText w:val="o"/>
      <w:lvlJc w:val="left"/>
      <w:pPr>
        <w:tabs>
          <w:tab w:val="num" w:pos="1440"/>
        </w:tabs>
        <w:ind w:left="1440" w:hanging="360"/>
      </w:pPr>
      <w:rPr>
        <w:rFonts w:ascii="Courier New" w:hAnsi="Courier New"/>
      </w:rPr>
    </w:lvl>
    <w:lvl w:ilvl="2" w:tplc="7E0CF5DC">
      <w:start w:val="1"/>
      <w:numFmt w:val="bullet"/>
      <w:lvlText w:val=""/>
      <w:lvlJc w:val="left"/>
      <w:pPr>
        <w:tabs>
          <w:tab w:val="num" w:pos="2160"/>
        </w:tabs>
        <w:ind w:left="2160" w:hanging="360"/>
      </w:pPr>
      <w:rPr>
        <w:rFonts w:ascii="Wingdings" w:hAnsi="Wingdings"/>
      </w:rPr>
    </w:lvl>
    <w:lvl w:ilvl="3" w:tplc="A524D4D2">
      <w:start w:val="1"/>
      <w:numFmt w:val="bullet"/>
      <w:lvlText w:val=""/>
      <w:lvlJc w:val="left"/>
      <w:pPr>
        <w:tabs>
          <w:tab w:val="num" w:pos="2880"/>
        </w:tabs>
        <w:ind w:left="2880" w:hanging="360"/>
      </w:pPr>
      <w:rPr>
        <w:rFonts w:ascii="Symbol" w:hAnsi="Symbol"/>
      </w:rPr>
    </w:lvl>
    <w:lvl w:ilvl="4" w:tplc="0174F786">
      <w:start w:val="1"/>
      <w:numFmt w:val="bullet"/>
      <w:lvlText w:val="o"/>
      <w:lvlJc w:val="left"/>
      <w:pPr>
        <w:tabs>
          <w:tab w:val="num" w:pos="3600"/>
        </w:tabs>
        <w:ind w:left="3600" w:hanging="360"/>
      </w:pPr>
      <w:rPr>
        <w:rFonts w:ascii="Courier New" w:hAnsi="Courier New"/>
      </w:rPr>
    </w:lvl>
    <w:lvl w:ilvl="5" w:tplc="8196E0FC">
      <w:start w:val="1"/>
      <w:numFmt w:val="bullet"/>
      <w:lvlText w:val=""/>
      <w:lvlJc w:val="left"/>
      <w:pPr>
        <w:tabs>
          <w:tab w:val="num" w:pos="4320"/>
        </w:tabs>
        <w:ind w:left="4320" w:hanging="360"/>
      </w:pPr>
      <w:rPr>
        <w:rFonts w:ascii="Wingdings" w:hAnsi="Wingdings"/>
      </w:rPr>
    </w:lvl>
    <w:lvl w:ilvl="6" w:tplc="E4701CF2">
      <w:start w:val="1"/>
      <w:numFmt w:val="bullet"/>
      <w:lvlText w:val=""/>
      <w:lvlJc w:val="left"/>
      <w:pPr>
        <w:tabs>
          <w:tab w:val="num" w:pos="5040"/>
        </w:tabs>
        <w:ind w:left="5040" w:hanging="360"/>
      </w:pPr>
      <w:rPr>
        <w:rFonts w:ascii="Symbol" w:hAnsi="Symbol"/>
      </w:rPr>
    </w:lvl>
    <w:lvl w:ilvl="7" w:tplc="F3B620A4">
      <w:start w:val="1"/>
      <w:numFmt w:val="bullet"/>
      <w:lvlText w:val="o"/>
      <w:lvlJc w:val="left"/>
      <w:pPr>
        <w:tabs>
          <w:tab w:val="num" w:pos="5760"/>
        </w:tabs>
        <w:ind w:left="5760" w:hanging="360"/>
      </w:pPr>
      <w:rPr>
        <w:rFonts w:ascii="Courier New" w:hAnsi="Courier New"/>
      </w:rPr>
    </w:lvl>
    <w:lvl w:ilvl="8" w:tplc="8F1A57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B5CF60C">
      <w:start w:val="1"/>
      <w:numFmt w:val="bullet"/>
      <w:lvlText w:val=""/>
      <w:lvlJc w:val="left"/>
      <w:pPr>
        <w:ind w:left="720" w:hanging="360"/>
      </w:pPr>
      <w:rPr>
        <w:rFonts w:ascii="Symbol" w:hAnsi="Symbol"/>
        <w:b w:val="0"/>
        <w:bCs w:val="0"/>
      </w:rPr>
    </w:lvl>
    <w:lvl w:ilvl="1" w:tplc="E7E027B8">
      <w:start w:val="1"/>
      <w:numFmt w:val="bullet"/>
      <w:lvlText w:val="o"/>
      <w:lvlJc w:val="left"/>
      <w:pPr>
        <w:tabs>
          <w:tab w:val="num" w:pos="1440"/>
        </w:tabs>
        <w:ind w:left="1440" w:hanging="360"/>
      </w:pPr>
      <w:rPr>
        <w:rFonts w:ascii="Courier New" w:hAnsi="Courier New"/>
      </w:rPr>
    </w:lvl>
    <w:lvl w:ilvl="2" w:tplc="0AE09666">
      <w:start w:val="1"/>
      <w:numFmt w:val="bullet"/>
      <w:lvlText w:val=""/>
      <w:lvlJc w:val="left"/>
      <w:pPr>
        <w:tabs>
          <w:tab w:val="num" w:pos="2160"/>
        </w:tabs>
        <w:ind w:left="2160" w:hanging="360"/>
      </w:pPr>
      <w:rPr>
        <w:rFonts w:ascii="Wingdings" w:hAnsi="Wingdings"/>
      </w:rPr>
    </w:lvl>
    <w:lvl w:ilvl="3" w:tplc="3AFE750C">
      <w:start w:val="1"/>
      <w:numFmt w:val="bullet"/>
      <w:lvlText w:val=""/>
      <w:lvlJc w:val="left"/>
      <w:pPr>
        <w:tabs>
          <w:tab w:val="num" w:pos="2880"/>
        </w:tabs>
        <w:ind w:left="2880" w:hanging="360"/>
      </w:pPr>
      <w:rPr>
        <w:rFonts w:ascii="Symbol" w:hAnsi="Symbol"/>
      </w:rPr>
    </w:lvl>
    <w:lvl w:ilvl="4" w:tplc="A720E8C4">
      <w:start w:val="1"/>
      <w:numFmt w:val="bullet"/>
      <w:lvlText w:val="o"/>
      <w:lvlJc w:val="left"/>
      <w:pPr>
        <w:tabs>
          <w:tab w:val="num" w:pos="3600"/>
        </w:tabs>
        <w:ind w:left="3600" w:hanging="360"/>
      </w:pPr>
      <w:rPr>
        <w:rFonts w:ascii="Courier New" w:hAnsi="Courier New"/>
      </w:rPr>
    </w:lvl>
    <w:lvl w:ilvl="5" w:tplc="578E4F70">
      <w:start w:val="1"/>
      <w:numFmt w:val="bullet"/>
      <w:lvlText w:val=""/>
      <w:lvlJc w:val="left"/>
      <w:pPr>
        <w:tabs>
          <w:tab w:val="num" w:pos="4320"/>
        </w:tabs>
        <w:ind w:left="4320" w:hanging="360"/>
      </w:pPr>
      <w:rPr>
        <w:rFonts w:ascii="Wingdings" w:hAnsi="Wingdings"/>
      </w:rPr>
    </w:lvl>
    <w:lvl w:ilvl="6" w:tplc="1234AB1E">
      <w:start w:val="1"/>
      <w:numFmt w:val="bullet"/>
      <w:lvlText w:val=""/>
      <w:lvlJc w:val="left"/>
      <w:pPr>
        <w:tabs>
          <w:tab w:val="num" w:pos="5040"/>
        </w:tabs>
        <w:ind w:left="5040" w:hanging="360"/>
      </w:pPr>
      <w:rPr>
        <w:rFonts w:ascii="Symbol" w:hAnsi="Symbol"/>
      </w:rPr>
    </w:lvl>
    <w:lvl w:ilvl="7" w:tplc="0E12260E">
      <w:start w:val="1"/>
      <w:numFmt w:val="bullet"/>
      <w:lvlText w:val="o"/>
      <w:lvlJc w:val="left"/>
      <w:pPr>
        <w:tabs>
          <w:tab w:val="num" w:pos="5760"/>
        </w:tabs>
        <w:ind w:left="5760" w:hanging="360"/>
      </w:pPr>
      <w:rPr>
        <w:rFonts w:ascii="Courier New" w:hAnsi="Courier New"/>
      </w:rPr>
    </w:lvl>
    <w:lvl w:ilvl="8" w:tplc="45B20B2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D34B94A">
      <w:start w:val="1"/>
      <w:numFmt w:val="bullet"/>
      <w:lvlText w:val=""/>
      <w:lvlJc w:val="left"/>
      <w:pPr>
        <w:ind w:left="720" w:hanging="360"/>
      </w:pPr>
      <w:rPr>
        <w:rFonts w:ascii="Symbol" w:hAnsi="Symbol"/>
        <w:b w:val="0"/>
        <w:bCs w:val="0"/>
      </w:rPr>
    </w:lvl>
    <w:lvl w:ilvl="1" w:tplc="04D80DAE">
      <w:start w:val="1"/>
      <w:numFmt w:val="bullet"/>
      <w:lvlText w:val="o"/>
      <w:lvlJc w:val="left"/>
      <w:pPr>
        <w:tabs>
          <w:tab w:val="num" w:pos="1440"/>
        </w:tabs>
        <w:ind w:left="1440" w:hanging="360"/>
      </w:pPr>
      <w:rPr>
        <w:rFonts w:ascii="Courier New" w:hAnsi="Courier New"/>
      </w:rPr>
    </w:lvl>
    <w:lvl w:ilvl="2" w:tplc="4B4AE5C0">
      <w:start w:val="1"/>
      <w:numFmt w:val="bullet"/>
      <w:lvlText w:val=""/>
      <w:lvlJc w:val="left"/>
      <w:pPr>
        <w:tabs>
          <w:tab w:val="num" w:pos="2160"/>
        </w:tabs>
        <w:ind w:left="2160" w:hanging="360"/>
      </w:pPr>
      <w:rPr>
        <w:rFonts w:ascii="Wingdings" w:hAnsi="Wingdings"/>
      </w:rPr>
    </w:lvl>
    <w:lvl w:ilvl="3" w:tplc="B5DE7DBA">
      <w:start w:val="1"/>
      <w:numFmt w:val="bullet"/>
      <w:lvlText w:val=""/>
      <w:lvlJc w:val="left"/>
      <w:pPr>
        <w:tabs>
          <w:tab w:val="num" w:pos="2880"/>
        </w:tabs>
        <w:ind w:left="2880" w:hanging="360"/>
      </w:pPr>
      <w:rPr>
        <w:rFonts w:ascii="Symbol" w:hAnsi="Symbol"/>
      </w:rPr>
    </w:lvl>
    <w:lvl w:ilvl="4" w:tplc="D004D2D0">
      <w:start w:val="1"/>
      <w:numFmt w:val="bullet"/>
      <w:lvlText w:val="o"/>
      <w:lvlJc w:val="left"/>
      <w:pPr>
        <w:tabs>
          <w:tab w:val="num" w:pos="3600"/>
        </w:tabs>
        <w:ind w:left="3600" w:hanging="360"/>
      </w:pPr>
      <w:rPr>
        <w:rFonts w:ascii="Courier New" w:hAnsi="Courier New"/>
      </w:rPr>
    </w:lvl>
    <w:lvl w:ilvl="5" w:tplc="11D6849C">
      <w:start w:val="1"/>
      <w:numFmt w:val="bullet"/>
      <w:lvlText w:val=""/>
      <w:lvlJc w:val="left"/>
      <w:pPr>
        <w:tabs>
          <w:tab w:val="num" w:pos="4320"/>
        </w:tabs>
        <w:ind w:left="4320" w:hanging="360"/>
      </w:pPr>
      <w:rPr>
        <w:rFonts w:ascii="Wingdings" w:hAnsi="Wingdings"/>
      </w:rPr>
    </w:lvl>
    <w:lvl w:ilvl="6" w:tplc="C966EF34">
      <w:start w:val="1"/>
      <w:numFmt w:val="bullet"/>
      <w:lvlText w:val=""/>
      <w:lvlJc w:val="left"/>
      <w:pPr>
        <w:tabs>
          <w:tab w:val="num" w:pos="5040"/>
        </w:tabs>
        <w:ind w:left="5040" w:hanging="360"/>
      </w:pPr>
      <w:rPr>
        <w:rFonts w:ascii="Symbol" w:hAnsi="Symbol"/>
      </w:rPr>
    </w:lvl>
    <w:lvl w:ilvl="7" w:tplc="472A6DAA">
      <w:start w:val="1"/>
      <w:numFmt w:val="bullet"/>
      <w:lvlText w:val="o"/>
      <w:lvlJc w:val="left"/>
      <w:pPr>
        <w:tabs>
          <w:tab w:val="num" w:pos="5760"/>
        </w:tabs>
        <w:ind w:left="5760" w:hanging="360"/>
      </w:pPr>
      <w:rPr>
        <w:rFonts w:ascii="Courier New" w:hAnsi="Courier New"/>
      </w:rPr>
    </w:lvl>
    <w:lvl w:ilvl="8" w:tplc="8B50E7D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7E838D2">
      <w:start w:val="1"/>
      <w:numFmt w:val="bullet"/>
      <w:lvlText w:val=""/>
      <w:lvlJc w:val="left"/>
      <w:pPr>
        <w:ind w:left="720" w:hanging="360"/>
      </w:pPr>
      <w:rPr>
        <w:rFonts w:ascii="Symbol" w:hAnsi="Symbol"/>
        <w:b w:val="0"/>
        <w:bCs w:val="0"/>
      </w:rPr>
    </w:lvl>
    <w:lvl w:ilvl="1" w:tplc="188E5682">
      <w:start w:val="1"/>
      <w:numFmt w:val="bullet"/>
      <w:lvlText w:val="o"/>
      <w:lvlJc w:val="left"/>
      <w:pPr>
        <w:tabs>
          <w:tab w:val="num" w:pos="1440"/>
        </w:tabs>
        <w:ind w:left="1440" w:hanging="360"/>
      </w:pPr>
      <w:rPr>
        <w:rFonts w:ascii="Courier New" w:hAnsi="Courier New"/>
      </w:rPr>
    </w:lvl>
    <w:lvl w:ilvl="2" w:tplc="40AC9302">
      <w:start w:val="1"/>
      <w:numFmt w:val="bullet"/>
      <w:lvlText w:val=""/>
      <w:lvlJc w:val="left"/>
      <w:pPr>
        <w:tabs>
          <w:tab w:val="num" w:pos="2160"/>
        </w:tabs>
        <w:ind w:left="2160" w:hanging="360"/>
      </w:pPr>
      <w:rPr>
        <w:rFonts w:ascii="Wingdings" w:hAnsi="Wingdings"/>
      </w:rPr>
    </w:lvl>
    <w:lvl w:ilvl="3" w:tplc="5B66E25E">
      <w:start w:val="1"/>
      <w:numFmt w:val="bullet"/>
      <w:lvlText w:val=""/>
      <w:lvlJc w:val="left"/>
      <w:pPr>
        <w:tabs>
          <w:tab w:val="num" w:pos="2880"/>
        </w:tabs>
        <w:ind w:left="2880" w:hanging="360"/>
      </w:pPr>
      <w:rPr>
        <w:rFonts w:ascii="Symbol" w:hAnsi="Symbol"/>
      </w:rPr>
    </w:lvl>
    <w:lvl w:ilvl="4" w:tplc="DD1E58EE">
      <w:start w:val="1"/>
      <w:numFmt w:val="bullet"/>
      <w:lvlText w:val="o"/>
      <w:lvlJc w:val="left"/>
      <w:pPr>
        <w:tabs>
          <w:tab w:val="num" w:pos="3600"/>
        </w:tabs>
        <w:ind w:left="3600" w:hanging="360"/>
      </w:pPr>
      <w:rPr>
        <w:rFonts w:ascii="Courier New" w:hAnsi="Courier New"/>
      </w:rPr>
    </w:lvl>
    <w:lvl w:ilvl="5" w:tplc="1F6A8E38">
      <w:start w:val="1"/>
      <w:numFmt w:val="bullet"/>
      <w:lvlText w:val=""/>
      <w:lvlJc w:val="left"/>
      <w:pPr>
        <w:tabs>
          <w:tab w:val="num" w:pos="4320"/>
        </w:tabs>
        <w:ind w:left="4320" w:hanging="360"/>
      </w:pPr>
      <w:rPr>
        <w:rFonts w:ascii="Wingdings" w:hAnsi="Wingdings"/>
      </w:rPr>
    </w:lvl>
    <w:lvl w:ilvl="6" w:tplc="9D984286">
      <w:start w:val="1"/>
      <w:numFmt w:val="bullet"/>
      <w:lvlText w:val=""/>
      <w:lvlJc w:val="left"/>
      <w:pPr>
        <w:tabs>
          <w:tab w:val="num" w:pos="5040"/>
        </w:tabs>
        <w:ind w:left="5040" w:hanging="360"/>
      </w:pPr>
      <w:rPr>
        <w:rFonts w:ascii="Symbol" w:hAnsi="Symbol"/>
      </w:rPr>
    </w:lvl>
    <w:lvl w:ilvl="7" w:tplc="9B4EAA28">
      <w:start w:val="1"/>
      <w:numFmt w:val="bullet"/>
      <w:lvlText w:val="o"/>
      <w:lvlJc w:val="left"/>
      <w:pPr>
        <w:tabs>
          <w:tab w:val="num" w:pos="5760"/>
        </w:tabs>
        <w:ind w:left="5760" w:hanging="360"/>
      </w:pPr>
      <w:rPr>
        <w:rFonts w:ascii="Courier New" w:hAnsi="Courier New"/>
      </w:rPr>
    </w:lvl>
    <w:lvl w:ilvl="8" w:tplc="4A2E22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4786508">
      <w:start w:val="1"/>
      <w:numFmt w:val="bullet"/>
      <w:lvlText w:val=""/>
      <w:lvlJc w:val="left"/>
      <w:pPr>
        <w:ind w:left="720" w:hanging="360"/>
      </w:pPr>
      <w:rPr>
        <w:rFonts w:ascii="Symbol" w:hAnsi="Symbol"/>
        <w:b w:val="0"/>
        <w:bCs w:val="0"/>
      </w:rPr>
    </w:lvl>
    <w:lvl w:ilvl="1" w:tplc="65ACFF8C">
      <w:start w:val="1"/>
      <w:numFmt w:val="bullet"/>
      <w:lvlText w:val="o"/>
      <w:lvlJc w:val="left"/>
      <w:pPr>
        <w:tabs>
          <w:tab w:val="num" w:pos="1440"/>
        </w:tabs>
        <w:ind w:left="1440" w:hanging="360"/>
      </w:pPr>
      <w:rPr>
        <w:rFonts w:ascii="Courier New" w:hAnsi="Courier New"/>
      </w:rPr>
    </w:lvl>
    <w:lvl w:ilvl="2" w:tplc="5A8C3300">
      <w:start w:val="1"/>
      <w:numFmt w:val="bullet"/>
      <w:lvlText w:val=""/>
      <w:lvlJc w:val="left"/>
      <w:pPr>
        <w:tabs>
          <w:tab w:val="num" w:pos="2160"/>
        </w:tabs>
        <w:ind w:left="2160" w:hanging="360"/>
      </w:pPr>
      <w:rPr>
        <w:rFonts w:ascii="Wingdings" w:hAnsi="Wingdings"/>
      </w:rPr>
    </w:lvl>
    <w:lvl w:ilvl="3" w:tplc="10D29DA6">
      <w:start w:val="1"/>
      <w:numFmt w:val="bullet"/>
      <w:lvlText w:val=""/>
      <w:lvlJc w:val="left"/>
      <w:pPr>
        <w:tabs>
          <w:tab w:val="num" w:pos="2880"/>
        </w:tabs>
        <w:ind w:left="2880" w:hanging="360"/>
      </w:pPr>
      <w:rPr>
        <w:rFonts w:ascii="Symbol" w:hAnsi="Symbol"/>
      </w:rPr>
    </w:lvl>
    <w:lvl w:ilvl="4" w:tplc="80BE793A">
      <w:start w:val="1"/>
      <w:numFmt w:val="bullet"/>
      <w:lvlText w:val="o"/>
      <w:lvlJc w:val="left"/>
      <w:pPr>
        <w:tabs>
          <w:tab w:val="num" w:pos="3600"/>
        </w:tabs>
        <w:ind w:left="3600" w:hanging="360"/>
      </w:pPr>
      <w:rPr>
        <w:rFonts w:ascii="Courier New" w:hAnsi="Courier New"/>
      </w:rPr>
    </w:lvl>
    <w:lvl w:ilvl="5" w:tplc="0DACD6DA">
      <w:start w:val="1"/>
      <w:numFmt w:val="bullet"/>
      <w:lvlText w:val=""/>
      <w:lvlJc w:val="left"/>
      <w:pPr>
        <w:tabs>
          <w:tab w:val="num" w:pos="4320"/>
        </w:tabs>
        <w:ind w:left="4320" w:hanging="360"/>
      </w:pPr>
      <w:rPr>
        <w:rFonts w:ascii="Wingdings" w:hAnsi="Wingdings"/>
      </w:rPr>
    </w:lvl>
    <w:lvl w:ilvl="6" w:tplc="18C0CE22">
      <w:start w:val="1"/>
      <w:numFmt w:val="bullet"/>
      <w:lvlText w:val=""/>
      <w:lvlJc w:val="left"/>
      <w:pPr>
        <w:tabs>
          <w:tab w:val="num" w:pos="5040"/>
        </w:tabs>
        <w:ind w:left="5040" w:hanging="360"/>
      </w:pPr>
      <w:rPr>
        <w:rFonts w:ascii="Symbol" w:hAnsi="Symbol"/>
      </w:rPr>
    </w:lvl>
    <w:lvl w:ilvl="7" w:tplc="76CCF3DC">
      <w:start w:val="1"/>
      <w:numFmt w:val="bullet"/>
      <w:lvlText w:val="o"/>
      <w:lvlJc w:val="left"/>
      <w:pPr>
        <w:tabs>
          <w:tab w:val="num" w:pos="5760"/>
        </w:tabs>
        <w:ind w:left="5760" w:hanging="360"/>
      </w:pPr>
      <w:rPr>
        <w:rFonts w:ascii="Courier New" w:hAnsi="Courier New"/>
      </w:rPr>
    </w:lvl>
    <w:lvl w:ilvl="8" w:tplc="C1C4230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0A625D4">
      <w:start w:val="1"/>
      <w:numFmt w:val="bullet"/>
      <w:lvlText w:val=""/>
      <w:lvlJc w:val="left"/>
      <w:pPr>
        <w:ind w:left="720" w:hanging="360"/>
      </w:pPr>
      <w:rPr>
        <w:rFonts w:ascii="Symbol" w:hAnsi="Symbol"/>
        <w:b w:val="0"/>
        <w:bCs w:val="0"/>
      </w:rPr>
    </w:lvl>
    <w:lvl w:ilvl="1" w:tplc="B9E4E286">
      <w:start w:val="1"/>
      <w:numFmt w:val="bullet"/>
      <w:lvlText w:val="o"/>
      <w:lvlJc w:val="left"/>
      <w:pPr>
        <w:tabs>
          <w:tab w:val="num" w:pos="1440"/>
        </w:tabs>
        <w:ind w:left="1440" w:hanging="360"/>
      </w:pPr>
      <w:rPr>
        <w:rFonts w:ascii="Courier New" w:hAnsi="Courier New"/>
      </w:rPr>
    </w:lvl>
    <w:lvl w:ilvl="2" w:tplc="DABAC118">
      <w:start w:val="1"/>
      <w:numFmt w:val="bullet"/>
      <w:lvlText w:val=""/>
      <w:lvlJc w:val="left"/>
      <w:pPr>
        <w:tabs>
          <w:tab w:val="num" w:pos="2160"/>
        </w:tabs>
        <w:ind w:left="2160" w:hanging="360"/>
      </w:pPr>
      <w:rPr>
        <w:rFonts w:ascii="Wingdings" w:hAnsi="Wingdings"/>
      </w:rPr>
    </w:lvl>
    <w:lvl w:ilvl="3" w:tplc="3ADEACA4">
      <w:start w:val="1"/>
      <w:numFmt w:val="bullet"/>
      <w:lvlText w:val=""/>
      <w:lvlJc w:val="left"/>
      <w:pPr>
        <w:tabs>
          <w:tab w:val="num" w:pos="2880"/>
        </w:tabs>
        <w:ind w:left="2880" w:hanging="360"/>
      </w:pPr>
      <w:rPr>
        <w:rFonts w:ascii="Symbol" w:hAnsi="Symbol"/>
      </w:rPr>
    </w:lvl>
    <w:lvl w:ilvl="4" w:tplc="811ED61C">
      <w:start w:val="1"/>
      <w:numFmt w:val="bullet"/>
      <w:lvlText w:val="o"/>
      <w:lvlJc w:val="left"/>
      <w:pPr>
        <w:tabs>
          <w:tab w:val="num" w:pos="3600"/>
        </w:tabs>
        <w:ind w:left="3600" w:hanging="360"/>
      </w:pPr>
      <w:rPr>
        <w:rFonts w:ascii="Courier New" w:hAnsi="Courier New"/>
      </w:rPr>
    </w:lvl>
    <w:lvl w:ilvl="5" w:tplc="6FCAFD08">
      <w:start w:val="1"/>
      <w:numFmt w:val="bullet"/>
      <w:lvlText w:val=""/>
      <w:lvlJc w:val="left"/>
      <w:pPr>
        <w:tabs>
          <w:tab w:val="num" w:pos="4320"/>
        </w:tabs>
        <w:ind w:left="4320" w:hanging="360"/>
      </w:pPr>
      <w:rPr>
        <w:rFonts w:ascii="Wingdings" w:hAnsi="Wingdings"/>
      </w:rPr>
    </w:lvl>
    <w:lvl w:ilvl="6" w:tplc="E79A9648">
      <w:start w:val="1"/>
      <w:numFmt w:val="bullet"/>
      <w:lvlText w:val=""/>
      <w:lvlJc w:val="left"/>
      <w:pPr>
        <w:tabs>
          <w:tab w:val="num" w:pos="5040"/>
        </w:tabs>
        <w:ind w:left="5040" w:hanging="360"/>
      </w:pPr>
      <w:rPr>
        <w:rFonts w:ascii="Symbol" w:hAnsi="Symbol"/>
      </w:rPr>
    </w:lvl>
    <w:lvl w:ilvl="7" w:tplc="D9C05C42">
      <w:start w:val="1"/>
      <w:numFmt w:val="bullet"/>
      <w:lvlText w:val="o"/>
      <w:lvlJc w:val="left"/>
      <w:pPr>
        <w:tabs>
          <w:tab w:val="num" w:pos="5760"/>
        </w:tabs>
        <w:ind w:left="5760" w:hanging="360"/>
      </w:pPr>
      <w:rPr>
        <w:rFonts w:ascii="Courier New" w:hAnsi="Courier New"/>
      </w:rPr>
    </w:lvl>
    <w:lvl w:ilvl="8" w:tplc="C6F2E43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6660E03E">
      <w:start w:val="1"/>
      <w:numFmt w:val="bullet"/>
      <w:lvlText w:val=""/>
      <w:lvlJc w:val="left"/>
      <w:pPr>
        <w:ind w:left="720" w:hanging="360"/>
      </w:pPr>
      <w:rPr>
        <w:rFonts w:ascii="Symbol" w:hAnsi="Symbol"/>
        <w:b w:val="0"/>
        <w:bCs w:val="0"/>
      </w:rPr>
    </w:lvl>
    <w:lvl w:ilvl="1" w:tplc="386E377A">
      <w:start w:val="1"/>
      <w:numFmt w:val="bullet"/>
      <w:lvlText w:val="o"/>
      <w:lvlJc w:val="left"/>
      <w:pPr>
        <w:tabs>
          <w:tab w:val="num" w:pos="1440"/>
        </w:tabs>
        <w:ind w:left="1440" w:hanging="360"/>
      </w:pPr>
      <w:rPr>
        <w:rFonts w:ascii="Courier New" w:hAnsi="Courier New"/>
      </w:rPr>
    </w:lvl>
    <w:lvl w:ilvl="2" w:tplc="8D04524C">
      <w:start w:val="1"/>
      <w:numFmt w:val="bullet"/>
      <w:lvlText w:val=""/>
      <w:lvlJc w:val="left"/>
      <w:pPr>
        <w:tabs>
          <w:tab w:val="num" w:pos="2160"/>
        </w:tabs>
        <w:ind w:left="2160" w:hanging="360"/>
      </w:pPr>
      <w:rPr>
        <w:rFonts w:ascii="Wingdings" w:hAnsi="Wingdings"/>
      </w:rPr>
    </w:lvl>
    <w:lvl w:ilvl="3" w:tplc="9FC025D6">
      <w:start w:val="1"/>
      <w:numFmt w:val="bullet"/>
      <w:lvlText w:val=""/>
      <w:lvlJc w:val="left"/>
      <w:pPr>
        <w:tabs>
          <w:tab w:val="num" w:pos="2880"/>
        </w:tabs>
        <w:ind w:left="2880" w:hanging="360"/>
      </w:pPr>
      <w:rPr>
        <w:rFonts w:ascii="Symbol" w:hAnsi="Symbol"/>
      </w:rPr>
    </w:lvl>
    <w:lvl w:ilvl="4" w:tplc="D74E6990">
      <w:start w:val="1"/>
      <w:numFmt w:val="bullet"/>
      <w:lvlText w:val="o"/>
      <w:lvlJc w:val="left"/>
      <w:pPr>
        <w:tabs>
          <w:tab w:val="num" w:pos="3600"/>
        </w:tabs>
        <w:ind w:left="3600" w:hanging="360"/>
      </w:pPr>
      <w:rPr>
        <w:rFonts w:ascii="Courier New" w:hAnsi="Courier New"/>
      </w:rPr>
    </w:lvl>
    <w:lvl w:ilvl="5" w:tplc="282A3152">
      <w:start w:val="1"/>
      <w:numFmt w:val="bullet"/>
      <w:lvlText w:val=""/>
      <w:lvlJc w:val="left"/>
      <w:pPr>
        <w:tabs>
          <w:tab w:val="num" w:pos="4320"/>
        </w:tabs>
        <w:ind w:left="4320" w:hanging="360"/>
      </w:pPr>
      <w:rPr>
        <w:rFonts w:ascii="Wingdings" w:hAnsi="Wingdings"/>
      </w:rPr>
    </w:lvl>
    <w:lvl w:ilvl="6" w:tplc="8CDC5D16">
      <w:start w:val="1"/>
      <w:numFmt w:val="bullet"/>
      <w:lvlText w:val=""/>
      <w:lvlJc w:val="left"/>
      <w:pPr>
        <w:tabs>
          <w:tab w:val="num" w:pos="5040"/>
        </w:tabs>
        <w:ind w:left="5040" w:hanging="360"/>
      </w:pPr>
      <w:rPr>
        <w:rFonts w:ascii="Symbol" w:hAnsi="Symbol"/>
      </w:rPr>
    </w:lvl>
    <w:lvl w:ilvl="7" w:tplc="880EE402">
      <w:start w:val="1"/>
      <w:numFmt w:val="bullet"/>
      <w:lvlText w:val="o"/>
      <w:lvlJc w:val="left"/>
      <w:pPr>
        <w:tabs>
          <w:tab w:val="num" w:pos="5760"/>
        </w:tabs>
        <w:ind w:left="5760" w:hanging="360"/>
      </w:pPr>
      <w:rPr>
        <w:rFonts w:ascii="Courier New" w:hAnsi="Courier New"/>
      </w:rPr>
    </w:lvl>
    <w:lvl w:ilvl="8" w:tplc="9CE0B6C0">
      <w:start w:val="1"/>
      <w:numFmt w:val="bullet"/>
      <w:lvlText w:val=""/>
      <w:lvlJc w:val="left"/>
      <w:pPr>
        <w:tabs>
          <w:tab w:val="num" w:pos="6480"/>
        </w:tabs>
        <w:ind w:left="6480" w:hanging="360"/>
      </w:pPr>
      <w:rPr>
        <w:rFonts w:ascii="Wingdings" w:hAnsi="Wingdings"/>
      </w:rPr>
    </w:lvl>
  </w:abstractNum>
  <w:abstractNum w:abstractNumId="8" w15:restartNumberingAfterBreak="0">
    <w:nsid w:val="0000001D"/>
    <w:multiLevelType w:val="multilevel"/>
    <w:tmpl w:val="0000001D"/>
    <w:lvl w:ilvl="0">
      <w:start w:val="1"/>
      <w:numFmt w:val="decimal"/>
      <w:lvlText w:val="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E"/>
    <w:multiLevelType w:val="hybridMultilevel"/>
    <w:tmpl w:val="0000001E"/>
    <w:lvl w:ilvl="0" w:tplc="E592B91A">
      <w:start w:val="1"/>
      <w:numFmt w:val="bullet"/>
      <w:lvlText w:val=""/>
      <w:lvlJc w:val="left"/>
      <w:pPr>
        <w:ind w:left="720" w:hanging="360"/>
      </w:pPr>
      <w:rPr>
        <w:rFonts w:ascii="Symbol" w:hAnsi="Symbol"/>
        <w:b w:val="0"/>
        <w:bCs w:val="0"/>
      </w:rPr>
    </w:lvl>
    <w:lvl w:ilvl="1" w:tplc="979E2F88">
      <w:start w:val="1"/>
      <w:numFmt w:val="bullet"/>
      <w:lvlText w:val="o"/>
      <w:lvlJc w:val="left"/>
      <w:pPr>
        <w:tabs>
          <w:tab w:val="num" w:pos="1440"/>
        </w:tabs>
        <w:ind w:left="1440" w:hanging="360"/>
      </w:pPr>
      <w:rPr>
        <w:rFonts w:ascii="Courier New" w:hAnsi="Courier New"/>
      </w:rPr>
    </w:lvl>
    <w:lvl w:ilvl="2" w:tplc="B9220686">
      <w:start w:val="1"/>
      <w:numFmt w:val="bullet"/>
      <w:lvlText w:val=""/>
      <w:lvlJc w:val="left"/>
      <w:pPr>
        <w:tabs>
          <w:tab w:val="num" w:pos="2160"/>
        </w:tabs>
        <w:ind w:left="2160" w:hanging="360"/>
      </w:pPr>
      <w:rPr>
        <w:rFonts w:ascii="Wingdings" w:hAnsi="Wingdings"/>
      </w:rPr>
    </w:lvl>
    <w:lvl w:ilvl="3" w:tplc="BA12C704">
      <w:start w:val="1"/>
      <w:numFmt w:val="bullet"/>
      <w:lvlText w:val=""/>
      <w:lvlJc w:val="left"/>
      <w:pPr>
        <w:tabs>
          <w:tab w:val="num" w:pos="2880"/>
        </w:tabs>
        <w:ind w:left="2880" w:hanging="360"/>
      </w:pPr>
      <w:rPr>
        <w:rFonts w:ascii="Symbol" w:hAnsi="Symbol"/>
      </w:rPr>
    </w:lvl>
    <w:lvl w:ilvl="4" w:tplc="A0F2E4C0">
      <w:start w:val="1"/>
      <w:numFmt w:val="bullet"/>
      <w:lvlText w:val="o"/>
      <w:lvlJc w:val="left"/>
      <w:pPr>
        <w:tabs>
          <w:tab w:val="num" w:pos="3600"/>
        </w:tabs>
        <w:ind w:left="3600" w:hanging="360"/>
      </w:pPr>
      <w:rPr>
        <w:rFonts w:ascii="Courier New" w:hAnsi="Courier New"/>
      </w:rPr>
    </w:lvl>
    <w:lvl w:ilvl="5" w:tplc="54F6F726">
      <w:start w:val="1"/>
      <w:numFmt w:val="bullet"/>
      <w:lvlText w:val=""/>
      <w:lvlJc w:val="left"/>
      <w:pPr>
        <w:tabs>
          <w:tab w:val="num" w:pos="4320"/>
        </w:tabs>
        <w:ind w:left="4320" w:hanging="360"/>
      </w:pPr>
      <w:rPr>
        <w:rFonts w:ascii="Wingdings" w:hAnsi="Wingdings"/>
      </w:rPr>
    </w:lvl>
    <w:lvl w:ilvl="6" w:tplc="F59623C4">
      <w:start w:val="1"/>
      <w:numFmt w:val="bullet"/>
      <w:lvlText w:val=""/>
      <w:lvlJc w:val="left"/>
      <w:pPr>
        <w:tabs>
          <w:tab w:val="num" w:pos="5040"/>
        </w:tabs>
        <w:ind w:left="5040" w:hanging="360"/>
      </w:pPr>
      <w:rPr>
        <w:rFonts w:ascii="Symbol" w:hAnsi="Symbol"/>
      </w:rPr>
    </w:lvl>
    <w:lvl w:ilvl="7" w:tplc="6FB84B94">
      <w:start w:val="1"/>
      <w:numFmt w:val="bullet"/>
      <w:lvlText w:val="o"/>
      <w:lvlJc w:val="left"/>
      <w:pPr>
        <w:tabs>
          <w:tab w:val="num" w:pos="5760"/>
        </w:tabs>
        <w:ind w:left="5760" w:hanging="360"/>
      </w:pPr>
      <w:rPr>
        <w:rFonts w:ascii="Courier New" w:hAnsi="Courier New"/>
      </w:rPr>
    </w:lvl>
    <w:lvl w:ilvl="8" w:tplc="D13CAB1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F"/>
    <w:multiLevelType w:val="hybridMultilevel"/>
    <w:tmpl w:val="0000001F"/>
    <w:lvl w:ilvl="0" w:tplc="7F02EC24">
      <w:start w:val="1"/>
      <w:numFmt w:val="bullet"/>
      <w:lvlText w:val=""/>
      <w:lvlJc w:val="left"/>
      <w:pPr>
        <w:ind w:left="720" w:hanging="360"/>
      </w:pPr>
      <w:rPr>
        <w:rFonts w:ascii="Symbol" w:hAnsi="Symbol"/>
        <w:b w:val="0"/>
        <w:bCs w:val="0"/>
      </w:rPr>
    </w:lvl>
    <w:lvl w:ilvl="1" w:tplc="A7B697DC">
      <w:start w:val="1"/>
      <w:numFmt w:val="bullet"/>
      <w:lvlText w:val="o"/>
      <w:lvlJc w:val="left"/>
      <w:pPr>
        <w:tabs>
          <w:tab w:val="num" w:pos="1440"/>
        </w:tabs>
        <w:ind w:left="1440" w:hanging="360"/>
      </w:pPr>
      <w:rPr>
        <w:rFonts w:ascii="Courier New" w:hAnsi="Courier New"/>
      </w:rPr>
    </w:lvl>
    <w:lvl w:ilvl="2" w:tplc="6A68AF70">
      <w:start w:val="1"/>
      <w:numFmt w:val="bullet"/>
      <w:lvlText w:val=""/>
      <w:lvlJc w:val="left"/>
      <w:pPr>
        <w:tabs>
          <w:tab w:val="num" w:pos="2160"/>
        </w:tabs>
        <w:ind w:left="2160" w:hanging="360"/>
      </w:pPr>
      <w:rPr>
        <w:rFonts w:ascii="Wingdings" w:hAnsi="Wingdings"/>
      </w:rPr>
    </w:lvl>
    <w:lvl w:ilvl="3" w:tplc="CC36F36C">
      <w:start w:val="1"/>
      <w:numFmt w:val="bullet"/>
      <w:lvlText w:val=""/>
      <w:lvlJc w:val="left"/>
      <w:pPr>
        <w:tabs>
          <w:tab w:val="num" w:pos="2880"/>
        </w:tabs>
        <w:ind w:left="2880" w:hanging="360"/>
      </w:pPr>
      <w:rPr>
        <w:rFonts w:ascii="Symbol" w:hAnsi="Symbol"/>
      </w:rPr>
    </w:lvl>
    <w:lvl w:ilvl="4" w:tplc="0456D944">
      <w:start w:val="1"/>
      <w:numFmt w:val="bullet"/>
      <w:lvlText w:val="o"/>
      <w:lvlJc w:val="left"/>
      <w:pPr>
        <w:tabs>
          <w:tab w:val="num" w:pos="3600"/>
        </w:tabs>
        <w:ind w:left="3600" w:hanging="360"/>
      </w:pPr>
      <w:rPr>
        <w:rFonts w:ascii="Courier New" w:hAnsi="Courier New"/>
      </w:rPr>
    </w:lvl>
    <w:lvl w:ilvl="5" w:tplc="BBD09E34">
      <w:start w:val="1"/>
      <w:numFmt w:val="bullet"/>
      <w:lvlText w:val=""/>
      <w:lvlJc w:val="left"/>
      <w:pPr>
        <w:tabs>
          <w:tab w:val="num" w:pos="4320"/>
        </w:tabs>
        <w:ind w:left="4320" w:hanging="360"/>
      </w:pPr>
      <w:rPr>
        <w:rFonts w:ascii="Wingdings" w:hAnsi="Wingdings"/>
      </w:rPr>
    </w:lvl>
    <w:lvl w:ilvl="6" w:tplc="98E4D172">
      <w:start w:val="1"/>
      <w:numFmt w:val="bullet"/>
      <w:lvlText w:val=""/>
      <w:lvlJc w:val="left"/>
      <w:pPr>
        <w:tabs>
          <w:tab w:val="num" w:pos="5040"/>
        </w:tabs>
        <w:ind w:left="5040" w:hanging="360"/>
      </w:pPr>
      <w:rPr>
        <w:rFonts w:ascii="Symbol" w:hAnsi="Symbol"/>
      </w:rPr>
    </w:lvl>
    <w:lvl w:ilvl="7" w:tplc="C166F6F0">
      <w:start w:val="1"/>
      <w:numFmt w:val="bullet"/>
      <w:lvlText w:val="o"/>
      <w:lvlJc w:val="left"/>
      <w:pPr>
        <w:tabs>
          <w:tab w:val="num" w:pos="5760"/>
        </w:tabs>
        <w:ind w:left="5760" w:hanging="360"/>
      </w:pPr>
      <w:rPr>
        <w:rFonts w:ascii="Courier New" w:hAnsi="Courier New"/>
      </w:rPr>
    </w:lvl>
    <w:lvl w:ilvl="8" w:tplc="00CCD40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0"/>
    <w:multiLevelType w:val="hybridMultilevel"/>
    <w:tmpl w:val="00000020"/>
    <w:lvl w:ilvl="0" w:tplc="40E275AE">
      <w:start w:val="1"/>
      <w:numFmt w:val="bullet"/>
      <w:lvlText w:val=""/>
      <w:lvlJc w:val="left"/>
      <w:pPr>
        <w:ind w:left="1191" w:hanging="360"/>
      </w:pPr>
      <w:rPr>
        <w:rFonts w:ascii="Symbol" w:hAnsi="Symbol"/>
        <w:b w:val="0"/>
        <w:bCs w:val="0"/>
      </w:rPr>
    </w:lvl>
    <w:lvl w:ilvl="1" w:tplc="170C8D28">
      <w:start w:val="1"/>
      <w:numFmt w:val="bullet"/>
      <w:lvlText w:val="o"/>
      <w:lvlJc w:val="left"/>
      <w:pPr>
        <w:tabs>
          <w:tab w:val="num" w:pos="1911"/>
        </w:tabs>
        <w:ind w:left="1911" w:hanging="360"/>
      </w:pPr>
      <w:rPr>
        <w:rFonts w:ascii="Courier New" w:hAnsi="Courier New"/>
      </w:rPr>
    </w:lvl>
    <w:lvl w:ilvl="2" w:tplc="98E4D752">
      <w:start w:val="1"/>
      <w:numFmt w:val="bullet"/>
      <w:lvlText w:val=""/>
      <w:lvlJc w:val="left"/>
      <w:pPr>
        <w:tabs>
          <w:tab w:val="num" w:pos="2631"/>
        </w:tabs>
        <w:ind w:left="2631" w:hanging="360"/>
      </w:pPr>
      <w:rPr>
        <w:rFonts w:ascii="Wingdings" w:hAnsi="Wingdings"/>
      </w:rPr>
    </w:lvl>
    <w:lvl w:ilvl="3" w:tplc="DDE07E5C">
      <w:start w:val="1"/>
      <w:numFmt w:val="bullet"/>
      <w:lvlText w:val=""/>
      <w:lvlJc w:val="left"/>
      <w:pPr>
        <w:tabs>
          <w:tab w:val="num" w:pos="3351"/>
        </w:tabs>
        <w:ind w:left="3351" w:hanging="360"/>
      </w:pPr>
      <w:rPr>
        <w:rFonts w:ascii="Symbol" w:hAnsi="Symbol"/>
      </w:rPr>
    </w:lvl>
    <w:lvl w:ilvl="4" w:tplc="FBCAF898">
      <w:start w:val="1"/>
      <w:numFmt w:val="bullet"/>
      <w:lvlText w:val="o"/>
      <w:lvlJc w:val="left"/>
      <w:pPr>
        <w:tabs>
          <w:tab w:val="num" w:pos="4071"/>
        </w:tabs>
        <w:ind w:left="4071" w:hanging="360"/>
      </w:pPr>
      <w:rPr>
        <w:rFonts w:ascii="Courier New" w:hAnsi="Courier New"/>
      </w:rPr>
    </w:lvl>
    <w:lvl w:ilvl="5" w:tplc="7C4A8C68">
      <w:start w:val="1"/>
      <w:numFmt w:val="bullet"/>
      <w:lvlText w:val=""/>
      <w:lvlJc w:val="left"/>
      <w:pPr>
        <w:tabs>
          <w:tab w:val="num" w:pos="4791"/>
        </w:tabs>
        <w:ind w:left="4791" w:hanging="360"/>
      </w:pPr>
      <w:rPr>
        <w:rFonts w:ascii="Wingdings" w:hAnsi="Wingdings"/>
      </w:rPr>
    </w:lvl>
    <w:lvl w:ilvl="6" w:tplc="E82C6F7E">
      <w:start w:val="1"/>
      <w:numFmt w:val="bullet"/>
      <w:lvlText w:val=""/>
      <w:lvlJc w:val="left"/>
      <w:pPr>
        <w:tabs>
          <w:tab w:val="num" w:pos="5511"/>
        </w:tabs>
        <w:ind w:left="5511" w:hanging="360"/>
      </w:pPr>
      <w:rPr>
        <w:rFonts w:ascii="Symbol" w:hAnsi="Symbol"/>
      </w:rPr>
    </w:lvl>
    <w:lvl w:ilvl="7" w:tplc="9216C112">
      <w:start w:val="1"/>
      <w:numFmt w:val="bullet"/>
      <w:lvlText w:val="o"/>
      <w:lvlJc w:val="left"/>
      <w:pPr>
        <w:tabs>
          <w:tab w:val="num" w:pos="6231"/>
        </w:tabs>
        <w:ind w:left="6231" w:hanging="360"/>
      </w:pPr>
      <w:rPr>
        <w:rFonts w:ascii="Courier New" w:hAnsi="Courier New"/>
      </w:rPr>
    </w:lvl>
    <w:lvl w:ilvl="8" w:tplc="7116BCDA">
      <w:start w:val="1"/>
      <w:numFmt w:val="bullet"/>
      <w:lvlText w:val=""/>
      <w:lvlJc w:val="left"/>
      <w:pPr>
        <w:tabs>
          <w:tab w:val="num" w:pos="6951"/>
        </w:tabs>
        <w:ind w:left="6951" w:hanging="360"/>
      </w:pPr>
      <w:rPr>
        <w:rFonts w:ascii="Wingdings" w:hAnsi="Wingdings"/>
      </w:rPr>
    </w:lvl>
  </w:abstractNum>
  <w:abstractNum w:abstractNumId="12" w15:restartNumberingAfterBreak="0">
    <w:nsid w:val="00000021"/>
    <w:multiLevelType w:val="hybridMultilevel"/>
    <w:tmpl w:val="00000021"/>
    <w:lvl w:ilvl="0" w:tplc="67966B7C">
      <w:start w:val="1"/>
      <w:numFmt w:val="bullet"/>
      <w:lvlText w:val=""/>
      <w:lvlJc w:val="left"/>
      <w:pPr>
        <w:ind w:left="720" w:hanging="360"/>
      </w:pPr>
      <w:rPr>
        <w:rFonts w:ascii="Symbol" w:hAnsi="Symbol"/>
        <w:b w:val="0"/>
        <w:bCs w:val="0"/>
      </w:rPr>
    </w:lvl>
    <w:lvl w:ilvl="1" w:tplc="D3784E14">
      <w:start w:val="1"/>
      <w:numFmt w:val="bullet"/>
      <w:lvlText w:val="o"/>
      <w:lvlJc w:val="left"/>
      <w:pPr>
        <w:tabs>
          <w:tab w:val="num" w:pos="1440"/>
        </w:tabs>
        <w:ind w:left="1440" w:hanging="360"/>
      </w:pPr>
      <w:rPr>
        <w:rFonts w:ascii="Courier New" w:hAnsi="Courier New"/>
      </w:rPr>
    </w:lvl>
    <w:lvl w:ilvl="2" w:tplc="E61E98AA">
      <w:start w:val="1"/>
      <w:numFmt w:val="bullet"/>
      <w:lvlText w:val=""/>
      <w:lvlJc w:val="left"/>
      <w:pPr>
        <w:tabs>
          <w:tab w:val="num" w:pos="2160"/>
        </w:tabs>
        <w:ind w:left="2160" w:hanging="360"/>
      </w:pPr>
      <w:rPr>
        <w:rFonts w:ascii="Wingdings" w:hAnsi="Wingdings"/>
      </w:rPr>
    </w:lvl>
    <w:lvl w:ilvl="3" w:tplc="499A2EF8">
      <w:start w:val="1"/>
      <w:numFmt w:val="bullet"/>
      <w:lvlText w:val=""/>
      <w:lvlJc w:val="left"/>
      <w:pPr>
        <w:tabs>
          <w:tab w:val="num" w:pos="2880"/>
        </w:tabs>
        <w:ind w:left="2880" w:hanging="360"/>
      </w:pPr>
      <w:rPr>
        <w:rFonts w:ascii="Symbol" w:hAnsi="Symbol"/>
      </w:rPr>
    </w:lvl>
    <w:lvl w:ilvl="4" w:tplc="650628E2">
      <w:start w:val="1"/>
      <w:numFmt w:val="bullet"/>
      <w:lvlText w:val="o"/>
      <w:lvlJc w:val="left"/>
      <w:pPr>
        <w:tabs>
          <w:tab w:val="num" w:pos="3600"/>
        </w:tabs>
        <w:ind w:left="3600" w:hanging="360"/>
      </w:pPr>
      <w:rPr>
        <w:rFonts w:ascii="Courier New" w:hAnsi="Courier New"/>
      </w:rPr>
    </w:lvl>
    <w:lvl w:ilvl="5" w:tplc="C3483C08">
      <w:start w:val="1"/>
      <w:numFmt w:val="bullet"/>
      <w:lvlText w:val=""/>
      <w:lvlJc w:val="left"/>
      <w:pPr>
        <w:tabs>
          <w:tab w:val="num" w:pos="4320"/>
        </w:tabs>
        <w:ind w:left="4320" w:hanging="360"/>
      </w:pPr>
      <w:rPr>
        <w:rFonts w:ascii="Wingdings" w:hAnsi="Wingdings"/>
      </w:rPr>
    </w:lvl>
    <w:lvl w:ilvl="6" w:tplc="7B6097DA">
      <w:start w:val="1"/>
      <w:numFmt w:val="bullet"/>
      <w:lvlText w:val=""/>
      <w:lvlJc w:val="left"/>
      <w:pPr>
        <w:tabs>
          <w:tab w:val="num" w:pos="5040"/>
        </w:tabs>
        <w:ind w:left="5040" w:hanging="360"/>
      </w:pPr>
      <w:rPr>
        <w:rFonts w:ascii="Symbol" w:hAnsi="Symbol"/>
      </w:rPr>
    </w:lvl>
    <w:lvl w:ilvl="7" w:tplc="3160A1A8">
      <w:start w:val="1"/>
      <w:numFmt w:val="bullet"/>
      <w:lvlText w:val="o"/>
      <w:lvlJc w:val="left"/>
      <w:pPr>
        <w:tabs>
          <w:tab w:val="num" w:pos="5760"/>
        </w:tabs>
        <w:ind w:left="5760" w:hanging="360"/>
      </w:pPr>
      <w:rPr>
        <w:rFonts w:ascii="Courier New" w:hAnsi="Courier New"/>
      </w:rPr>
    </w:lvl>
    <w:lvl w:ilvl="8" w:tplc="2D3016F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22"/>
    <w:multiLevelType w:val="hybridMultilevel"/>
    <w:tmpl w:val="00000022"/>
    <w:lvl w:ilvl="0" w:tplc="51B4D23C">
      <w:start w:val="1"/>
      <w:numFmt w:val="bullet"/>
      <w:lvlText w:val=""/>
      <w:lvlJc w:val="left"/>
      <w:pPr>
        <w:ind w:left="720" w:hanging="360"/>
      </w:pPr>
      <w:rPr>
        <w:rFonts w:ascii="Symbol" w:hAnsi="Symbol"/>
        <w:b w:val="0"/>
        <w:bCs w:val="0"/>
      </w:rPr>
    </w:lvl>
    <w:lvl w:ilvl="1" w:tplc="C64A86BE">
      <w:start w:val="1"/>
      <w:numFmt w:val="bullet"/>
      <w:lvlText w:val="o"/>
      <w:lvlJc w:val="left"/>
      <w:pPr>
        <w:tabs>
          <w:tab w:val="num" w:pos="1440"/>
        </w:tabs>
        <w:ind w:left="1440" w:hanging="360"/>
      </w:pPr>
      <w:rPr>
        <w:rFonts w:ascii="Courier New" w:hAnsi="Courier New"/>
      </w:rPr>
    </w:lvl>
    <w:lvl w:ilvl="2" w:tplc="B06E1FAA">
      <w:start w:val="1"/>
      <w:numFmt w:val="bullet"/>
      <w:lvlText w:val=""/>
      <w:lvlJc w:val="left"/>
      <w:pPr>
        <w:tabs>
          <w:tab w:val="num" w:pos="2160"/>
        </w:tabs>
        <w:ind w:left="2160" w:hanging="360"/>
      </w:pPr>
      <w:rPr>
        <w:rFonts w:ascii="Wingdings" w:hAnsi="Wingdings"/>
      </w:rPr>
    </w:lvl>
    <w:lvl w:ilvl="3" w:tplc="192AC082">
      <w:start w:val="1"/>
      <w:numFmt w:val="bullet"/>
      <w:lvlText w:val=""/>
      <w:lvlJc w:val="left"/>
      <w:pPr>
        <w:tabs>
          <w:tab w:val="num" w:pos="2880"/>
        </w:tabs>
        <w:ind w:left="2880" w:hanging="360"/>
      </w:pPr>
      <w:rPr>
        <w:rFonts w:ascii="Symbol" w:hAnsi="Symbol"/>
      </w:rPr>
    </w:lvl>
    <w:lvl w:ilvl="4" w:tplc="B346F4CC">
      <w:start w:val="1"/>
      <w:numFmt w:val="bullet"/>
      <w:lvlText w:val="o"/>
      <w:lvlJc w:val="left"/>
      <w:pPr>
        <w:tabs>
          <w:tab w:val="num" w:pos="3600"/>
        </w:tabs>
        <w:ind w:left="3600" w:hanging="360"/>
      </w:pPr>
      <w:rPr>
        <w:rFonts w:ascii="Courier New" w:hAnsi="Courier New"/>
      </w:rPr>
    </w:lvl>
    <w:lvl w:ilvl="5" w:tplc="ECC02132">
      <w:start w:val="1"/>
      <w:numFmt w:val="bullet"/>
      <w:lvlText w:val=""/>
      <w:lvlJc w:val="left"/>
      <w:pPr>
        <w:tabs>
          <w:tab w:val="num" w:pos="4320"/>
        </w:tabs>
        <w:ind w:left="4320" w:hanging="360"/>
      </w:pPr>
      <w:rPr>
        <w:rFonts w:ascii="Wingdings" w:hAnsi="Wingdings"/>
      </w:rPr>
    </w:lvl>
    <w:lvl w:ilvl="6" w:tplc="E660B4B4">
      <w:start w:val="1"/>
      <w:numFmt w:val="bullet"/>
      <w:lvlText w:val=""/>
      <w:lvlJc w:val="left"/>
      <w:pPr>
        <w:tabs>
          <w:tab w:val="num" w:pos="5040"/>
        </w:tabs>
        <w:ind w:left="5040" w:hanging="360"/>
      </w:pPr>
      <w:rPr>
        <w:rFonts w:ascii="Symbol" w:hAnsi="Symbol"/>
      </w:rPr>
    </w:lvl>
    <w:lvl w:ilvl="7" w:tplc="FBB2A0A8">
      <w:start w:val="1"/>
      <w:numFmt w:val="bullet"/>
      <w:lvlText w:val="o"/>
      <w:lvlJc w:val="left"/>
      <w:pPr>
        <w:tabs>
          <w:tab w:val="num" w:pos="5760"/>
        </w:tabs>
        <w:ind w:left="5760" w:hanging="360"/>
      </w:pPr>
      <w:rPr>
        <w:rFonts w:ascii="Courier New" w:hAnsi="Courier New"/>
      </w:rPr>
    </w:lvl>
    <w:lvl w:ilvl="8" w:tplc="D570A75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23"/>
    <w:multiLevelType w:val="hybridMultilevel"/>
    <w:tmpl w:val="00000023"/>
    <w:lvl w:ilvl="0" w:tplc="D43209B8">
      <w:start w:val="1"/>
      <w:numFmt w:val="bullet"/>
      <w:lvlText w:val=""/>
      <w:lvlJc w:val="left"/>
      <w:pPr>
        <w:ind w:left="720" w:hanging="360"/>
      </w:pPr>
      <w:rPr>
        <w:rFonts w:ascii="Symbol" w:hAnsi="Symbol"/>
        <w:b w:val="0"/>
        <w:bCs w:val="0"/>
      </w:rPr>
    </w:lvl>
    <w:lvl w:ilvl="1" w:tplc="1876C52C">
      <w:start w:val="1"/>
      <w:numFmt w:val="bullet"/>
      <w:lvlText w:val="o"/>
      <w:lvlJc w:val="left"/>
      <w:pPr>
        <w:tabs>
          <w:tab w:val="num" w:pos="1440"/>
        </w:tabs>
        <w:ind w:left="1440" w:hanging="360"/>
      </w:pPr>
      <w:rPr>
        <w:rFonts w:ascii="Courier New" w:hAnsi="Courier New"/>
      </w:rPr>
    </w:lvl>
    <w:lvl w:ilvl="2" w:tplc="AD3C5A38">
      <w:start w:val="1"/>
      <w:numFmt w:val="bullet"/>
      <w:lvlText w:val=""/>
      <w:lvlJc w:val="left"/>
      <w:pPr>
        <w:tabs>
          <w:tab w:val="num" w:pos="2160"/>
        </w:tabs>
        <w:ind w:left="2160" w:hanging="360"/>
      </w:pPr>
      <w:rPr>
        <w:rFonts w:ascii="Wingdings" w:hAnsi="Wingdings"/>
      </w:rPr>
    </w:lvl>
    <w:lvl w:ilvl="3" w:tplc="98927D24">
      <w:start w:val="1"/>
      <w:numFmt w:val="bullet"/>
      <w:lvlText w:val=""/>
      <w:lvlJc w:val="left"/>
      <w:pPr>
        <w:tabs>
          <w:tab w:val="num" w:pos="2880"/>
        </w:tabs>
        <w:ind w:left="2880" w:hanging="360"/>
      </w:pPr>
      <w:rPr>
        <w:rFonts w:ascii="Symbol" w:hAnsi="Symbol"/>
      </w:rPr>
    </w:lvl>
    <w:lvl w:ilvl="4" w:tplc="75B06598">
      <w:start w:val="1"/>
      <w:numFmt w:val="bullet"/>
      <w:lvlText w:val="o"/>
      <w:lvlJc w:val="left"/>
      <w:pPr>
        <w:tabs>
          <w:tab w:val="num" w:pos="3600"/>
        </w:tabs>
        <w:ind w:left="3600" w:hanging="360"/>
      </w:pPr>
      <w:rPr>
        <w:rFonts w:ascii="Courier New" w:hAnsi="Courier New"/>
      </w:rPr>
    </w:lvl>
    <w:lvl w:ilvl="5" w:tplc="DD186894">
      <w:start w:val="1"/>
      <w:numFmt w:val="bullet"/>
      <w:lvlText w:val=""/>
      <w:lvlJc w:val="left"/>
      <w:pPr>
        <w:tabs>
          <w:tab w:val="num" w:pos="4320"/>
        </w:tabs>
        <w:ind w:left="4320" w:hanging="360"/>
      </w:pPr>
      <w:rPr>
        <w:rFonts w:ascii="Wingdings" w:hAnsi="Wingdings"/>
      </w:rPr>
    </w:lvl>
    <w:lvl w:ilvl="6" w:tplc="66566572">
      <w:start w:val="1"/>
      <w:numFmt w:val="bullet"/>
      <w:lvlText w:val=""/>
      <w:lvlJc w:val="left"/>
      <w:pPr>
        <w:tabs>
          <w:tab w:val="num" w:pos="5040"/>
        </w:tabs>
        <w:ind w:left="5040" w:hanging="360"/>
      </w:pPr>
      <w:rPr>
        <w:rFonts w:ascii="Symbol" w:hAnsi="Symbol"/>
      </w:rPr>
    </w:lvl>
    <w:lvl w:ilvl="7" w:tplc="3F04F050">
      <w:start w:val="1"/>
      <w:numFmt w:val="bullet"/>
      <w:lvlText w:val="o"/>
      <w:lvlJc w:val="left"/>
      <w:pPr>
        <w:tabs>
          <w:tab w:val="num" w:pos="5760"/>
        </w:tabs>
        <w:ind w:left="5760" w:hanging="360"/>
      </w:pPr>
      <w:rPr>
        <w:rFonts w:ascii="Courier New" w:hAnsi="Courier New"/>
      </w:rPr>
    </w:lvl>
    <w:lvl w:ilvl="8" w:tplc="C6FEBA8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EE"/>
    <w:multiLevelType w:val="multilevel"/>
    <w:tmpl w:val="000000E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EF"/>
    <w:multiLevelType w:val="multilevel"/>
    <w:tmpl w:val="000000EF"/>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F0"/>
    <w:multiLevelType w:val="multilevel"/>
    <w:tmpl w:val="000000F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F1"/>
    <w:multiLevelType w:val="multilevel"/>
    <w:tmpl w:val="000000F1"/>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F2"/>
    <w:multiLevelType w:val="multilevel"/>
    <w:tmpl w:val="000000F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F3"/>
    <w:multiLevelType w:val="multilevel"/>
    <w:tmpl w:val="000000F3"/>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F4"/>
    <w:multiLevelType w:val="hybridMultilevel"/>
    <w:tmpl w:val="000000F4"/>
    <w:lvl w:ilvl="0" w:tplc="C214FF64">
      <w:start w:val="1"/>
      <w:numFmt w:val="bullet"/>
      <w:lvlText w:val=""/>
      <w:lvlJc w:val="left"/>
      <w:pPr>
        <w:ind w:left="720" w:hanging="360"/>
      </w:pPr>
      <w:rPr>
        <w:rFonts w:ascii="Symbol" w:hAnsi="Symbol"/>
        <w:b w:val="0"/>
        <w:bCs w:val="0"/>
      </w:rPr>
    </w:lvl>
    <w:lvl w:ilvl="1" w:tplc="6492B002">
      <w:start w:val="1"/>
      <w:numFmt w:val="bullet"/>
      <w:lvlText w:val="o"/>
      <w:lvlJc w:val="left"/>
      <w:pPr>
        <w:tabs>
          <w:tab w:val="num" w:pos="1440"/>
        </w:tabs>
        <w:ind w:left="1440" w:hanging="360"/>
      </w:pPr>
      <w:rPr>
        <w:rFonts w:ascii="Courier New" w:hAnsi="Courier New"/>
      </w:rPr>
    </w:lvl>
    <w:lvl w:ilvl="2" w:tplc="DC843D6A">
      <w:start w:val="1"/>
      <w:numFmt w:val="bullet"/>
      <w:lvlText w:val=""/>
      <w:lvlJc w:val="left"/>
      <w:pPr>
        <w:tabs>
          <w:tab w:val="num" w:pos="2160"/>
        </w:tabs>
        <w:ind w:left="2160" w:hanging="360"/>
      </w:pPr>
      <w:rPr>
        <w:rFonts w:ascii="Wingdings" w:hAnsi="Wingdings"/>
      </w:rPr>
    </w:lvl>
    <w:lvl w:ilvl="3" w:tplc="6F7C4186">
      <w:start w:val="1"/>
      <w:numFmt w:val="bullet"/>
      <w:lvlText w:val=""/>
      <w:lvlJc w:val="left"/>
      <w:pPr>
        <w:tabs>
          <w:tab w:val="num" w:pos="2880"/>
        </w:tabs>
        <w:ind w:left="2880" w:hanging="360"/>
      </w:pPr>
      <w:rPr>
        <w:rFonts w:ascii="Symbol" w:hAnsi="Symbol"/>
      </w:rPr>
    </w:lvl>
    <w:lvl w:ilvl="4" w:tplc="0FDE2988">
      <w:start w:val="1"/>
      <w:numFmt w:val="bullet"/>
      <w:lvlText w:val="o"/>
      <w:lvlJc w:val="left"/>
      <w:pPr>
        <w:tabs>
          <w:tab w:val="num" w:pos="3600"/>
        </w:tabs>
        <w:ind w:left="3600" w:hanging="360"/>
      </w:pPr>
      <w:rPr>
        <w:rFonts w:ascii="Courier New" w:hAnsi="Courier New"/>
      </w:rPr>
    </w:lvl>
    <w:lvl w:ilvl="5" w:tplc="B122FA68">
      <w:start w:val="1"/>
      <w:numFmt w:val="bullet"/>
      <w:lvlText w:val=""/>
      <w:lvlJc w:val="left"/>
      <w:pPr>
        <w:tabs>
          <w:tab w:val="num" w:pos="4320"/>
        </w:tabs>
        <w:ind w:left="4320" w:hanging="360"/>
      </w:pPr>
      <w:rPr>
        <w:rFonts w:ascii="Wingdings" w:hAnsi="Wingdings"/>
      </w:rPr>
    </w:lvl>
    <w:lvl w:ilvl="6" w:tplc="0B004B0C">
      <w:start w:val="1"/>
      <w:numFmt w:val="bullet"/>
      <w:lvlText w:val=""/>
      <w:lvlJc w:val="left"/>
      <w:pPr>
        <w:tabs>
          <w:tab w:val="num" w:pos="5040"/>
        </w:tabs>
        <w:ind w:left="5040" w:hanging="360"/>
      </w:pPr>
      <w:rPr>
        <w:rFonts w:ascii="Symbol" w:hAnsi="Symbol"/>
      </w:rPr>
    </w:lvl>
    <w:lvl w:ilvl="7" w:tplc="99222258">
      <w:start w:val="1"/>
      <w:numFmt w:val="bullet"/>
      <w:lvlText w:val="o"/>
      <w:lvlJc w:val="left"/>
      <w:pPr>
        <w:tabs>
          <w:tab w:val="num" w:pos="5760"/>
        </w:tabs>
        <w:ind w:left="5760" w:hanging="360"/>
      </w:pPr>
      <w:rPr>
        <w:rFonts w:ascii="Courier New" w:hAnsi="Courier New"/>
      </w:rPr>
    </w:lvl>
    <w:lvl w:ilvl="8" w:tplc="CFB028D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F5"/>
    <w:multiLevelType w:val="multilevel"/>
    <w:tmpl w:val="000000F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F6"/>
    <w:multiLevelType w:val="hybridMultilevel"/>
    <w:tmpl w:val="000000F6"/>
    <w:lvl w:ilvl="0" w:tplc="7B303FC4">
      <w:start w:val="1"/>
      <w:numFmt w:val="bullet"/>
      <w:lvlText w:val=""/>
      <w:lvlJc w:val="left"/>
      <w:pPr>
        <w:ind w:left="720" w:hanging="360"/>
      </w:pPr>
      <w:rPr>
        <w:rFonts w:ascii="Symbol" w:hAnsi="Symbol"/>
        <w:b w:val="0"/>
        <w:bCs w:val="0"/>
      </w:rPr>
    </w:lvl>
    <w:lvl w:ilvl="1" w:tplc="D20CADA2">
      <w:start w:val="1"/>
      <w:numFmt w:val="bullet"/>
      <w:lvlText w:val="o"/>
      <w:lvlJc w:val="left"/>
      <w:pPr>
        <w:tabs>
          <w:tab w:val="num" w:pos="1440"/>
        </w:tabs>
        <w:ind w:left="1440" w:hanging="360"/>
      </w:pPr>
      <w:rPr>
        <w:rFonts w:ascii="Courier New" w:hAnsi="Courier New"/>
      </w:rPr>
    </w:lvl>
    <w:lvl w:ilvl="2" w:tplc="B9323230">
      <w:start w:val="1"/>
      <w:numFmt w:val="bullet"/>
      <w:lvlText w:val=""/>
      <w:lvlJc w:val="left"/>
      <w:pPr>
        <w:tabs>
          <w:tab w:val="num" w:pos="2160"/>
        </w:tabs>
        <w:ind w:left="2160" w:hanging="360"/>
      </w:pPr>
      <w:rPr>
        <w:rFonts w:ascii="Wingdings" w:hAnsi="Wingdings"/>
      </w:rPr>
    </w:lvl>
    <w:lvl w:ilvl="3" w:tplc="CD4A18B8">
      <w:start w:val="1"/>
      <w:numFmt w:val="bullet"/>
      <w:lvlText w:val=""/>
      <w:lvlJc w:val="left"/>
      <w:pPr>
        <w:tabs>
          <w:tab w:val="num" w:pos="2880"/>
        </w:tabs>
        <w:ind w:left="2880" w:hanging="360"/>
      </w:pPr>
      <w:rPr>
        <w:rFonts w:ascii="Symbol" w:hAnsi="Symbol"/>
      </w:rPr>
    </w:lvl>
    <w:lvl w:ilvl="4" w:tplc="91667536">
      <w:start w:val="1"/>
      <w:numFmt w:val="bullet"/>
      <w:lvlText w:val="o"/>
      <w:lvlJc w:val="left"/>
      <w:pPr>
        <w:tabs>
          <w:tab w:val="num" w:pos="3600"/>
        </w:tabs>
        <w:ind w:left="3600" w:hanging="360"/>
      </w:pPr>
      <w:rPr>
        <w:rFonts w:ascii="Courier New" w:hAnsi="Courier New"/>
      </w:rPr>
    </w:lvl>
    <w:lvl w:ilvl="5" w:tplc="0074BBAA">
      <w:start w:val="1"/>
      <w:numFmt w:val="bullet"/>
      <w:lvlText w:val=""/>
      <w:lvlJc w:val="left"/>
      <w:pPr>
        <w:tabs>
          <w:tab w:val="num" w:pos="4320"/>
        </w:tabs>
        <w:ind w:left="4320" w:hanging="360"/>
      </w:pPr>
      <w:rPr>
        <w:rFonts w:ascii="Wingdings" w:hAnsi="Wingdings"/>
      </w:rPr>
    </w:lvl>
    <w:lvl w:ilvl="6" w:tplc="124C652A">
      <w:start w:val="1"/>
      <w:numFmt w:val="bullet"/>
      <w:lvlText w:val=""/>
      <w:lvlJc w:val="left"/>
      <w:pPr>
        <w:tabs>
          <w:tab w:val="num" w:pos="5040"/>
        </w:tabs>
        <w:ind w:left="5040" w:hanging="360"/>
      </w:pPr>
      <w:rPr>
        <w:rFonts w:ascii="Symbol" w:hAnsi="Symbol"/>
      </w:rPr>
    </w:lvl>
    <w:lvl w:ilvl="7" w:tplc="8036052A">
      <w:start w:val="1"/>
      <w:numFmt w:val="bullet"/>
      <w:lvlText w:val="o"/>
      <w:lvlJc w:val="left"/>
      <w:pPr>
        <w:tabs>
          <w:tab w:val="num" w:pos="5760"/>
        </w:tabs>
        <w:ind w:left="5760" w:hanging="360"/>
      </w:pPr>
      <w:rPr>
        <w:rFonts w:ascii="Courier New" w:hAnsi="Courier New"/>
      </w:rPr>
    </w:lvl>
    <w:lvl w:ilvl="8" w:tplc="87D8EDE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F7"/>
    <w:multiLevelType w:val="hybridMultilevel"/>
    <w:tmpl w:val="000000F7"/>
    <w:lvl w:ilvl="0" w:tplc="7C506BB0">
      <w:start w:val="1"/>
      <w:numFmt w:val="bullet"/>
      <w:lvlText w:val=""/>
      <w:lvlJc w:val="left"/>
      <w:pPr>
        <w:ind w:left="720" w:hanging="360"/>
      </w:pPr>
      <w:rPr>
        <w:rFonts w:ascii="Symbol" w:hAnsi="Symbol"/>
        <w:b w:val="0"/>
        <w:bCs w:val="0"/>
      </w:rPr>
    </w:lvl>
    <w:lvl w:ilvl="1" w:tplc="C546ACE8">
      <w:start w:val="1"/>
      <w:numFmt w:val="bullet"/>
      <w:lvlText w:val="o"/>
      <w:lvlJc w:val="left"/>
      <w:pPr>
        <w:tabs>
          <w:tab w:val="num" w:pos="1440"/>
        </w:tabs>
        <w:ind w:left="1440" w:hanging="360"/>
      </w:pPr>
      <w:rPr>
        <w:rFonts w:ascii="Courier New" w:hAnsi="Courier New"/>
      </w:rPr>
    </w:lvl>
    <w:lvl w:ilvl="2" w:tplc="BCCC85DA">
      <w:start w:val="1"/>
      <w:numFmt w:val="bullet"/>
      <w:lvlText w:val=""/>
      <w:lvlJc w:val="left"/>
      <w:pPr>
        <w:tabs>
          <w:tab w:val="num" w:pos="2160"/>
        </w:tabs>
        <w:ind w:left="2160" w:hanging="360"/>
      </w:pPr>
      <w:rPr>
        <w:rFonts w:ascii="Wingdings" w:hAnsi="Wingdings"/>
      </w:rPr>
    </w:lvl>
    <w:lvl w:ilvl="3" w:tplc="81BED8AA">
      <w:start w:val="1"/>
      <w:numFmt w:val="bullet"/>
      <w:lvlText w:val=""/>
      <w:lvlJc w:val="left"/>
      <w:pPr>
        <w:tabs>
          <w:tab w:val="num" w:pos="2880"/>
        </w:tabs>
        <w:ind w:left="2880" w:hanging="360"/>
      </w:pPr>
      <w:rPr>
        <w:rFonts w:ascii="Symbol" w:hAnsi="Symbol"/>
      </w:rPr>
    </w:lvl>
    <w:lvl w:ilvl="4" w:tplc="90EE7760">
      <w:start w:val="1"/>
      <w:numFmt w:val="bullet"/>
      <w:lvlText w:val="o"/>
      <w:lvlJc w:val="left"/>
      <w:pPr>
        <w:tabs>
          <w:tab w:val="num" w:pos="3600"/>
        </w:tabs>
        <w:ind w:left="3600" w:hanging="360"/>
      </w:pPr>
      <w:rPr>
        <w:rFonts w:ascii="Courier New" w:hAnsi="Courier New"/>
      </w:rPr>
    </w:lvl>
    <w:lvl w:ilvl="5" w:tplc="1F740118">
      <w:start w:val="1"/>
      <w:numFmt w:val="bullet"/>
      <w:lvlText w:val=""/>
      <w:lvlJc w:val="left"/>
      <w:pPr>
        <w:tabs>
          <w:tab w:val="num" w:pos="4320"/>
        </w:tabs>
        <w:ind w:left="4320" w:hanging="360"/>
      </w:pPr>
      <w:rPr>
        <w:rFonts w:ascii="Wingdings" w:hAnsi="Wingdings"/>
      </w:rPr>
    </w:lvl>
    <w:lvl w:ilvl="6" w:tplc="55AC284E">
      <w:start w:val="1"/>
      <w:numFmt w:val="bullet"/>
      <w:lvlText w:val=""/>
      <w:lvlJc w:val="left"/>
      <w:pPr>
        <w:tabs>
          <w:tab w:val="num" w:pos="5040"/>
        </w:tabs>
        <w:ind w:left="5040" w:hanging="360"/>
      </w:pPr>
      <w:rPr>
        <w:rFonts w:ascii="Symbol" w:hAnsi="Symbol"/>
      </w:rPr>
    </w:lvl>
    <w:lvl w:ilvl="7" w:tplc="C6A8D7B0">
      <w:start w:val="1"/>
      <w:numFmt w:val="bullet"/>
      <w:lvlText w:val="o"/>
      <w:lvlJc w:val="left"/>
      <w:pPr>
        <w:tabs>
          <w:tab w:val="num" w:pos="5760"/>
        </w:tabs>
        <w:ind w:left="5760" w:hanging="360"/>
      </w:pPr>
      <w:rPr>
        <w:rFonts w:ascii="Courier New" w:hAnsi="Courier New"/>
      </w:rPr>
    </w:lvl>
    <w:lvl w:ilvl="8" w:tplc="043A6D5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F8"/>
    <w:multiLevelType w:val="hybridMultilevel"/>
    <w:tmpl w:val="000000F8"/>
    <w:lvl w:ilvl="0" w:tplc="977E6776">
      <w:start w:val="1"/>
      <w:numFmt w:val="bullet"/>
      <w:lvlText w:val=""/>
      <w:lvlJc w:val="left"/>
      <w:pPr>
        <w:ind w:left="720" w:hanging="360"/>
      </w:pPr>
      <w:rPr>
        <w:rFonts w:ascii="Symbol" w:hAnsi="Symbol"/>
        <w:b w:val="0"/>
        <w:bCs w:val="0"/>
      </w:rPr>
    </w:lvl>
    <w:lvl w:ilvl="1" w:tplc="9C760332">
      <w:start w:val="1"/>
      <w:numFmt w:val="bullet"/>
      <w:lvlText w:val="o"/>
      <w:lvlJc w:val="left"/>
      <w:pPr>
        <w:tabs>
          <w:tab w:val="num" w:pos="1440"/>
        </w:tabs>
        <w:ind w:left="1440" w:hanging="360"/>
      </w:pPr>
      <w:rPr>
        <w:rFonts w:ascii="Courier New" w:hAnsi="Courier New"/>
      </w:rPr>
    </w:lvl>
    <w:lvl w:ilvl="2" w:tplc="F73AFFDC">
      <w:start w:val="1"/>
      <w:numFmt w:val="bullet"/>
      <w:lvlText w:val=""/>
      <w:lvlJc w:val="left"/>
      <w:pPr>
        <w:tabs>
          <w:tab w:val="num" w:pos="2160"/>
        </w:tabs>
        <w:ind w:left="2160" w:hanging="360"/>
      </w:pPr>
      <w:rPr>
        <w:rFonts w:ascii="Wingdings" w:hAnsi="Wingdings"/>
      </w:rPr>
    </w:lvl>
    <w:lvl w:ilvl="3" w:tplc="5D62D442">
      <w:start w:val="1"/>
      <w:numFmt w:val="bullet"/>
      <w:lvlText w:val=""/>
      <w:lvlJc w:val="left"/>
      <w:pPr>
        <w:tabs>
          <w:tab w:val="num" w:pos="2880"/>
        </w:tabs>
        <w:ind w:left="2880" w:hanging="360"/>
      </w:pPr>
      <w:rPr>
        <w:rFonts w:ascii="Symbol" w:hAnsi="Symbol"/>
      </w:rPr>
    </w:lvl>
    <w:lvl w:ilvl="4" w:tplc="93F20F30">
      <w:start w:val="1"/>
      <w:numFmt w:val="bullet"/>
      <w:lvlText w:val="o"/>
      <w:lvlJc w:val="left"/>
      <w:pPr>
        <w:tabs>
          <w:tab w:val="num" w:pos="3600"/>
        </w:tabs>
        <w:ind w:left="3600" w:hanging="360"/>
      </w:pPr>
      <w:rPr>
        <w:rFonts w:ascii="Courier New" w:hAnsi="Courier New"/>
      </w:rPr>
    </w:lvl>
    <w:lvl w:ilvl="5" w:tplc="092C2102">
      <w:start w:val="1"/>
      <w:numFmt w:val="bullet"/>
      <w:lvlText w:val=""/>
      <w:lvlJc w:val="left"/>
      <w:pPr>
        <w:tabs>
          <w:tab w:val="num" w:pos="4320"/>
        </w:tabs>
        <w:ind w:left="4320" w:hanging="360"/>
      </w:pPr>
      <w:rPr>
        <w:rFonts w:ascii="Wingdings" w:hAnsi="Wingdings"/>
      </w:rPr>
    </w:lvl>
    <w:lvl w:ilvl="6" w:tplc="B62EB8A6">
      <w:start w:val="1"/>
      <w:numFmt w:val="bullet"/>
      <w:lvlText w:val=""/>
      <w:lvlJc w:val="left"/>
      <w:pPr>
        <w:tabs>
          <w:tab w:val="num" w:pos="5040"/>
        </w:tabs>
        <w:ind w:left="5040" w:hanging="360"/>
      </w:pPr>
      <w:rPr>
        <w:rFonts w:ascii="Symbol" w:hAnsi="Symbol"/>
      </w:rPr>
    </w:lvl>
    <w:lvl w:ilvl="7" w:tplc="6A1E8CCE">
      <w:start w:val="1"/>
      <w:numFmt w:val="bullet"/>
      <w:lvlText w:val="o"/>
      <w:lvlJc w:val="left"/>
      <w:pPr>
        <w:tabs>
          <w:tab w:val="num" w:pos="5760"/>
        </w:tabs>
        <w:ind w:left="5760" w:hanging="360"/>
      </w:pPr>
      <w:rPr>
        <w:rFonts w:ascii="Courier New" w:hAnsi="Courier New"/>
      </w:rPr>
    </w:lvl>
    <w:lvl w:ilvl="8" w:tplc="37A657A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F9"/>
    <w:multiLevelType w:val="hybridMultilevel"/>
    <w:tmpl w:val="000000F9"/>
    <w:lvl w:ilvl="0" w:tplc="71624BBA">
      <w:start w:val="1"/>
      <w:numFmt w:val="bullet"/>
      <w:lvlText w:val=""/>
      <w:lvlJc w:val="left"/>
      <w:pPr>
        <w:ind w:left="720" w:hanging="360"/>
      </w:pPr>
      <w:rPr>
        <w:rFonts w:ascii="Symbol" w:hAnsi="Symbol"/>
        <w:b w:val="0"/>
        <w:bCs w:val="0"/>
      </w:rPr>
    </w:lvl>
    <w:lvl w:ilvl="1" w:tplc="B098533A">
      <w:start w:val="1"/>
      <w:numFmt w:val="bullet"/>
      <w:lvlText w:val="o"/>
      <w:lvlJc w:val="left"/>
      <w:pPr>
        <w:tabs>
          <w:tab w:val="num" w:pos="1440"/>
        </w:tabs>
        <w:ind w:left="1440" w:hanging="360"/>
      </w:pPr>
      <w:rPr>
        <w:rFonts w:ascii="Courier New" w:hAnsi="Courier New"/>
      </w:rPr>
    </w:lvl>
    <w:lvl w:ilvl="2" w:tplc="2BACB3D8">
      <w:start w:val="1"/>
      <w:numFmt w:val="bullet"/>
      <w:lvlText w:val=""/>
      <w:lvlJc w:val="left"/>
      <w:pPr>
        <w:tabs>
          <w:tab w:val="num" w:pos="2160"/>
        </w:tabs>
        <w:ind w:left="2160" w:hanging="360"/>
      </w:pPr>
      <w:rPr>
        <w:rFonts w:ascii="Wingdings" w:hAnsi="Wingdings"/>
      </w:rPr>
    </w:lvl>
    <w:lvl w:ilvl="3" w:tplc="1512BC96">
      <w:start w:val="1"/>
      <w:numFmt w:val="bullet"/>
      <w:lvlText w:val=""/>
      <w:lvlJc w:val="left"/>
      <w:pPr>
        <w:tabs>
          <w:tab w:val="num" w:pos="2880"/>
        </w:tabs>
        <w:ind w:left="2880" w:hanging="360"/>
      </w:pPr>
      <w:rPr>
        <w:rFonts w:ascii="Symbol" w:hAnsi="Symbol"/>
      </w:rPr>
    </w:lvl>
    <w:lvl w:ilvl="4" w:tplc="68F611E8">
      <w:start w:val="1"/>
      <w:numFmt w:val="bullet"/>
      <w:lvlText w:val="o"/>
      <w:lvlJc w:val="left"/>
      <w:pPr>
        <w:tabs>
          <w:tab w:val="num" w:pos="3600"/>
        </w:tabs>
        <w:ind w:left="3600" w:hanging="360"/>
      </w:pPr>
      <w:rPr>
        <w:rFonts w:ascii="Courier New" w:hAnsi="Courier New"/>
      </w:rPr>
    </w:lvl>
    <w:lvl w:ilvl="5" w:tplc="4C605ECE">
      <w:start w:val="1"/>
      <w:numFmt w:val="bullet"/>
      <w:lvlText w:val=""/>
      <w:lvlJc w:val="left"/>
      <w:pPr>
        <w:tabs>
          <w:tab w:val="num" w:pos="4320"/>
        </w:tabs>
        <w:ind w:left="4320" w:hanging="360"/>
      </w:pPr>
      <w:rPr>
        <w:rFonts w:ascii="Wingdings" w:hAnsi="Wingdings"/>
      </w:rPr>
    </w:lvl>
    <w:lvl w:ilvl="6" w:tplc="97B0AE36">
      <w:start w:val="1"/>
      <w:numFmt w:val="bullet"/>
      <w:lvlText w:val=""/>
      <w:lvlJc w:val="left"/>
      <w:pPr>
        <w:tabs>
          <w:tab w:val="num" w:pos="5040"/>
        </w:tabs>
        <w:ind w:left="5040" w:hanging="360"/>
      </w:pPr>
      <w:rPr>
        <w:rFonts w:ascii="Symbol" w:hAnsi="Symbol"/>
      </w:rPr>
    </w:lvl>
    <w:lvl w:ilvl="7" w:tplc="D7BE2498">
      <w:start w:val="1"/>
      <w:numFmt w:val="bullet"/>
      <w:lvlText w:val="o"/>
      <w:lvlJc w:val="left"/>
      <w:pPr>
        <w:tabs>
          <w:tab w:val="num" w:pos="5760"/>
        </w:tabs>
        <w:ind w:left="5760" w:hanging="360"/>
      </w:pPr>
      <w:rPr>
        <w:rFonts w:ascii="Courier New" w:hAnsi="Courier New"/>
      </w:rPr>
    </w:lvl>
    <w:lvl w:ilvl="8" w:tplc="6778080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FA"/>
    <w:multiLevelType w:val="multilevel"/>
    <w:tmpl w:val="000000F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FB"/>
    <w:multiLevelType w:val="multilevel"/>
    <w:tmpl w:val="000000FB"/>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FC"/>
    <w:multiLevelType w:val="multilevel"/>
    <w:tmpl w:val="000000FC"/>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FD"/>
    <w:multiLevelType w:val="multilevel"/>
    <w:tmpl w:val="000000FD"/>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FE"/>
    <w:multiLevelType w:val="multilevel"/>
    <w:tmpl w:val="000000F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FF"/>
    <w:multiLevelType w:val="multilevel"/>
    <w:tmpl w:val="000000F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100"/>
    <w:multiLevelType w:val="multilevel"/>
    <w:tmpl w:val="0000010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101"/>
    <w:multiLevelType w:val="multilevel"/>
    <w:tmpl w:val="0000010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102"/>
    <w:multiLevelType w:val="multilevel"/>
    <w:tmpl w:val="00000102"/>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103"/>
    <w:multiLevelType w:val="multilevel"/>
    <w:tmpl w:val="00000103"/>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104"/>
    <w:multiLevelType w:val="multilevel"/>
    <w:tmpl w:val="0000010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105"/>
    <w:multiLevelType w:val="multilevel"/>
    <w:tmpl w:val="000001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106"/>
    <w:multiLevelType w:val="multilevel"/>
    <w:tmpl w:val="000001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107"/>
    <w:multiLevelType w:val="multilevel"/>
    <w:tmpl w:val="000001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108"/>
    <w:multiLevelType w:val="multilevel"/>
    <w:tmpl w:val="0000010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109"/>
    <w:multiLevelType w:val="multilevel"/>
    <w:tmpl w:val="0000010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10A"/>
    <w:multiLevelType w:val="multilevel"/>
    <w:tmpl w:val="0000010A"/>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10B"/>
    <w:multiLevelType w:val="hybridMultilevel"/>
    <w:tmpl w:val="0000010B"/>
    <w:lvl w:ilvl="0" w:tplc="F168B00E">
      <w:start w:val="1"/>
      <w:numFmt w:val="bullet"/>
      <w:lvlText w:val=""/>
      <w:lvlJc w:val="left"/>
      <w:pPr>
        <w:ind w:left="720" w:hanging="360"/>
      </w:pPr>
      <w:rPr>
        <w:rFonts w:ascii="Symbol" w:hAnsi="Symbol"/>
        <w:b w:val="0"/>
        <w:bCs w:val="0"/>
      </w:rPr>
    </w:lvl>
    <w:lvl w:ilvl="1" w:tplc="74160752">
      <w:start w:val="1"/>
      <w:numFmt w:val="bullet"/>
      <w:lvlText w:val="o"/>
      <w:lvlJc w:val="left"/>
      <w:pPr>
        <w:tabs>
          <w:tab w:val="num" w:pos="1440"/>
        </w:tabs>
        <w:ind w:left="1440" w:hanging="360"/>
      </w:pPr>
      <w:rPr>
        <w:rFonts w:ascii="Courier New" w:hAnsi="Courier New"/>
      </w:rPr>
    </w:lvl>
    <w:lvl w:ilvl="2" w:tplc="4176CE90">
      <w:start w:val="1"/>
      <w:numFmt w:val="bullet"/>
      <w:lvlText w:val=""/>
      <w:lvlJc w:val="left"/>
      <w:pPr>
        <w:tabs>
          <w:tab w:val="num" w:pos="2160"/>
        </w:tabs>
        <w:ind w:left="2160" w:hanging="360"/>
      </w:pPr>
      <w:rPr>
        <w:rFonts w:ascii="Wingdings" w:hAnsi="Wingdings"/>
      </w:rPr>
    </w:lvl>
    <w:lvl w:ilvl="3" w:tplc="1848E8D6">
      <w:start w:val="1"/>
      <w:numFmt w:val="bullet"/>
      <w:lvlText w:val=""/>
      <w:lvlJc w:val="left"/>
      <w:pPr>
        <w:tabs>
          <w:tab w:val="num" w:pos="2880"/>
        </w:tabs>
        <w:ind w:left="2880" w:hanging="360"/>
      </w:pPr>
      <w:rPr>
        <w:rFonts w:ascii="Symbol" w:hAnsi="Symbol"/>
      </w:rPr>
    </w:lvl>
    <w:lvl w:ilvl="4" w:tplc="E23832B4">
      <w:start w:val="1"/>
      <w:numFmt w:val="bullet"/>
      <w:lvlText w:val="o"/>
      <w:lvlJc w:val="left"/>
      <w:pPr>
        <w:tabs>
          <w:tab w:val="num" w:pos="3600"/>
        </w:tabs>
        <w:ind w:left="3600" w:hanging="360"/>
      </w:pPr>
      <w:rPr>
        <w:rFonts w:ascii="Courier New" w:hAnsi="Courier New"/>
      </w:rPr>
    </w:lvl>
    <w:lvl w:ilvl="5" w:tplc="B00A20EE">
      <w:start w:val="1"/>
      <w:numFmt w:val="bullet"/>
      <w:lvlText w:val=""/>
      <w:lvlJc w:val="left"/>
      <w:pPr>
        <w:tabs>
          <w:tab w:val="num" w:pos="4320"/>
        </w:tabs>
        <w:ind w:left="4320" w:hanging="360"/>
      </w:pPr>
      <w:rPr>
        <w:rFonts w:ascii="Wingdings" w:hAnsi="Wingdings"/>
      </w:rPr>
    </w:lvl>
    <w:lvl w:ilvl="6" w:tplc="A8184090">
      <w:start w:val="1"/>
      <w:numFmt w:val="bullet"/>
      <w:lvlText w:val=""/>
      <w:lvlJc w:val="left"/>
      <w:pPr>
        <w:tabs>
          <w:tab w:val="num" w:pos="5040"/>
        </w:tabs>
        <w:ind w:left="5040" w:hanging="360"/>
      </w:pPr>
      <w:rPr>
        <w:rFonts w:ascii="Symbol" w:hAnsi="Symbol"/>
      </w:rPr>
    </w:lvl>
    <w:lvl w:ilvl="7" w:tplc="3FF291B8">
      <w:start w:val="1"/>
      <w:numFmt w:val="bullet"/>
      <w:lvlText w:val="o"/>
      <w:lvlJc w:val="left"/>
      <w:pPr>
        <w:tabs>
          <w:tab w:val="num" w:pos="5760"/>
        </w:tabs>
        <w:ind w:left="5760" w:hanging="360"/>
      </w:pPr>
      <w:rPr>
        <w:rFonts w:ascii="Courier New" w:hAnsi="Courier New"/>
      </w:rPr>
    </w:lvl>
    <w:lvl w:ilvl="8" w:tplc="A85EB724">
      <w:start w:val="1"/>
      <w:numFmt w:val="bullet"/>
      <w:lvlText w:val=""/>
      <w:lvlJc w:val="left"/>
      <w:pPr>
        <w:tabs>
          <w:tab w:val="num" w:pos="6480"/>
        </w:tabs>
        <w:ind w:left="6480" w:hanging="360"/>
      </w:pPr>
      <w:rPr>
        <w:rFonts w:ascii="Wingdings" w:hAnsi="Wingdings"/>
      </w:rPr>
    </w:lvl>
  </w:abstractNum>
  <w:abstractNum w:abstractNumId="46" w15:restartNumberingAfterBreak="0">
    <w:nsid w:val="0000010C"/>
    <w:multiLevelType w:val="hybridMultilevel"/>
    <w:tmpl w:val="0000010C"/>
    <w:lvl w:ilvl="0" w:tplc="438E32DE">
      <w:start w:val="1"/>
      <w:numFmt w:val="bullet"/>
      <w:lvlText w:val=""/>
      <w:lvlJc w:val="left"/>
      <w:pPr>
        <w:ind w:left="720" w:hanging="360"/>
      </w:pPr>
      <w:rPr>
        <w:rFonts w:ascii="Symbol" w:hAnsi="Symbol"/>
        <w:b w:val="0"/>
        <w:bCs w:val="0"/>
      </w:rPr>
    </w:lvl>
    <w:lvl w:ilvl="1" w:tplc="00A6538C">
      <w:start w:val="1"/>
      <w:numFmt w:val="bullet"/>
      <w:lvlText w:val="o"/>
      <w:lvlJc w:val="left"/>
      <w:pPr>
        <w:tabs>
          <w:tab w:val="num" w:pos="1440"/>
        </w:tabs>
        <w:ind w:left="1440" w:hanging="360"/>
      </w:pPr>
      <w:rPr>
        <w:rFonts w:ascii="Courier New" w:hAnsi="Courier New"/>
      </w:rPr>
    </w:lvl>
    <w:lvl w:ilvl="2" w:tplc="8656051E">
      <w:start w:val="1"/>
      <w:numFmt w:val="bullet"/>
      <w:lvlText w:val=""/>
      <w:lvlJc w:val="left"/>
      <w:pPr>
        <w:tabs>
          <w:tab w:val="num" w:pos="2160"/>
        </w:tabs>
        <w:ind w:left="2160" w:hanging="360"/>
      </w:pPr>
      <w:rPr>
        <w:rFonts w:ascii="Wingdings" w:hAnsi="Wingdings"/>
      </w:rPr>
    </w:lvl>
    <w:lvl w:ilvl="3" w:tplc="C128C1CA">
      <w:start w:val="1"/>
      <w:numFmt w:val="bullet"/>
      <w:lvlText w:val=""/>
      <w:lvlJc w:val="left"/>
      <w:pPr>
        <w:tabs>
          <w:tab w:val="num" w:pos="2880"/>
        </w:tabs>
        <w:ind w:left="2880" w:hanging="360"/>
      </w:pPr>
      <w:rPr>
        <w:rFonts w:ascii="Symbol" w:hAnsi="Symbol"/>
      </w:rPr>
    </w:lvl>
    <w:lvl w:ilvl="4" w:tplc="137AAC2A">
      <w:start w:val="1"/>
      <w:numFmt w:val="bullet"/>
      <w:lvlText w:val="o"/>
      <w:lvlJc w:val="left"/>
      <w:pPr>
        <w:tabs>
          <w:tab w:val="num" w:pos="3600"/>
        </w:tabs>
        <w:ind w:left="3600" w:hanging="360"/>
      </w:pPr>
      <w:rPr>
        <w:rFonts w:ascii="Courier New" w:hAnsi="Courier New"/>
      </w:rPr>
    </w:lvl>
    <w:lvl w:ilvl="5" w:tplc="3AE6ECFA">
      <w:start w:val="1"/>
      <w:numFmt w:val="bullet"/>
      <w:lvlText w:val=""/>
      <w:lvlJc w:val="left"/>
      <w:pPr>
        <w:tabs>
          <w:tab w:val="num" w:pos="4320"/>
        </w:tabs>
        <w:ind w:left="4320" w:hanging="360"/>
      </w:pPr>
      <w:rPr>
        <w:rFonts w:ascii="Wingdings" w:hAnsi="Wingdings"/>
      </w:rPr>
    </w:lvl>
    <w:lvl w:ilvl="6" w:tplc="F340613C">
      <w:start w:val="1"/>
      <w:numFmt w:val="bullet"/>
      <w:lvlText w:val=""/>
      <w:lvlJc w:val="left"/>
      <w:pPr>
        <w:tabs>
          <w:tab w:val="num" w:pos="5040"/>
        </w:tabs>
        <w:ind w:left="5040" w:hanging="360"/>
      </w:pPr>
      <w:rPr>
        <w:rFonts w:ascii="Symbol" w:hAnsi="Symbol"/>
      </w:rPr>
    </w:lvl>
    <w:lvl w:ilvl="7" w:tplc="C05CFD54">
      <w:start w:val="1"/>
      <w:numFmt w:val="bullet"/>
      <w:lvlText w:val="o"/>
      <w:lvlJc w:val="left"/>
      <w:pPr>
        <w:tabs>
          <w:tab w:val="num" w:pos="5760"/>
        </w:tabs>
        <w:ind w:left="5760" w:hanging="360"/>
      </w:pPr>
      <w:rPr>
        <w:rFonts w:ascii="Courier New" w:hAnsi="Courier New"/>
      </w:rPr>
    </w:lvl>
    <w:lvl w:ilvl="8" w:tplc="0BDA291A">
      <w:start w:val="1"/>
      <w:numFmt w:val="bullet"/>
      <w:lvlText w:val=""/>
      <w:lvlJc w:val="left"/>
      <w:pPr>
        <w:tabs>
          <w:tab w:val="num" w:pos="6480"/>
        </w:tabs>
        <w:ind w:left="6480" w:hanging="360"/>
      </w:pPr>
      <w:rPr>
        <w:rFonts w:ascii="Wingdings" w:hAnsi="Wingdings"/>
      </w:rPr>
    </w:lvl>
  </w:abstractNum>
  <w:abstractNum w:abstractNumId="47" w15:restartNumberingAfterBreak="0">
    <w:nsid w:val="0BDE6797"/>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C2F7B02"/>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E531918"/>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899756A"/>
    <w:multiLevelType w:val="multilevel"/>
    <w:tmpl w:val="0BA05990"/>
    <w:lvl w:ilvl="0">
      <w:start w:val="1"/>
      <w:numFmt w:val="decimal"/>
      <w:lvlText w:val="%1."/>
      <w:lvlJc w:val="left"/>
      <w:pPr>
        <w:ind w:left="360" w:hanging="360"/>
      </w:pPr>
      <w:rPr>
        <w:rFonts w:hint="default"/>
        <w:b/>
        <w:bCs/>
      </w:rPr>
    </w:lvl>
    <w:lvl w:ilvl="1">
      <w:start w:val="1"/>
      <w:numFmt w:val="decimal"/>
      <w:lvlText w:val="%1.%2."/>
      <w:lvlJc w:val="left"/>
      <w:pPr>
        <w:ind w:left="1134" w:hanging="774"/>
      </w:pPr>
      <w:rPr>
        <w:rFonts w:hint="default"/>
        <w:b w:val="0"/>
        <w:bCs w:val="0"/>
      </w:rPr>
    </w:lvl>
    <w:lvl w:ilvl="2">
      <w:start w:val="1"/>
      <w:numFmt w:val="decimal"/>
      <w:lvlText w:val="%1.%2.%3."/>
      <w:lvlJc w:val="left"/>
      <w:pPr>
        <w:ind w:left="1644" w:hanging="924"/>
      </w:pPr>
      <w:rPr>
        <w:rFonts w:hint="default"/>
        <w:b w:val="0"/>
        <w:bCs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CCD577E"/>
    <w:multiLevelType w:val="multilevel"/>
    <w:tmpl w:val="0C10182C"/>
    <w:lvl w:ilvl="0">
      <w:start w:val="1"/>
      <w:numFmt w:val="decimal"/>
      <w:lvlText w:val="%1."/>
      <w:lvlJc w:val="left"/>
      <w:pPr>
        <w:ind w:left="360" w:hanging="360"/>
      </w:pPr>
      <w:rPr>
        <w:rFonts w:hint="default"/>
        <w:b/>
        <w:bCs/>
      </w:rPr>
    </w:lvl>
    <w:lvl w:ilvl="1">
      <w:start w:val="1"/>
      <w:numFmt w:val="decimal"/>
      <w:lvlText w:val="%1.%2."/>
      <w:lvlJc w:val="left"/>
      <w:pPr>
        <w:ind w:left="1134" w:hanging="774"/>
      </w:pPr>
      <w:rPr>
        <w:rFonts w:hint="default"/>
        <w:b w:val="0"/>
        <w:bCs w:val="0"/>
      </w:rPr>
    </w:lvl>
    <w:lvl w:ilvl="2">
      <w:start w:val="1"/>
      <w:numFmt w:val="decimal"/>
      <w:lvlText w:val="%1.%2.%3."/>
      <w:lvlJc w:val="left"/>
      <w:pPr>
        <w:ind w:left="1644" w:hanging="92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6EC10FE"/>
    <w:multiLevelType w:val="hybridMultilevel"/>
    <w:tmpl w:val="2F9E0F94"/>
    <w:lvl w:ilvl="0" w:tplc="5238B1DA">
      <w:start w:val="1"/>
      <w:numFmt w:val="bullet"/>
      <w:lvlText w:val=""/>
      <w:lvlJc w:val="left"/>
      <w:pPr>
        <w:ind w:left="720" w:hanging="360"/>
      </w:pPr>
      <w:rPr>
        <w:rFonts w:ascii="Symbol" w:hAnsi="Symbol" w:hint="default"/>
      </w:rPr>
    </w:lvl>
    <w:lvl w:ilvl="1" w:tplc="6E1A42B6" w:tentative="1">
      <w:start w:val="1"/>
      <w:numFmt w:val="bullet"/>
      <w:lvlText w:val="o"/>
      <w:lvlJc w:val="left"/>
      <w:pPr>
        <w:ind w:left="1440" w:hanging="360"/>
      </w:pPr>
      <w:rPr>
        <w:rFonts w:ascii="Courier New" w:hAnsi="Courier New" w:cs="Courier New" w:hint="default"/>
      </w:rPr>
    </w:lvl>
    <w:lvl w:ilvl="2" w:tplc="C700F2CA" w:tentative="1">
      <w:start w:val="1"/>
      <w:numFmt w:val="bullet"/>
      <w:lvlText w:val=""/>
      <w:lvlJc w:val="left"/>
      <w:pPr>
        <w:ind w:left="2160" w:hanging="360"/>
      </w:pPr>
      <w:rPr>
        <w:rFonts w:ascii="Wingdings" w:hAnsi="Wingdings" w:hint="default"/>
      </w:rPr>
    </w:lvl>
    <w:lvl w:ilvl="3" w:tplc="ECCA84FC" w:tentative="1">
      <w:start w:val="1"/>
      <w:numFmt w:val="bullet"/>
      <w:lvlText w:val=""/>
      <w:lvlJc w:val="left"/>
      <w:pPr>
        <w:ind w:left="2880" w:hanging="360"/>
      </w:pPr>
      <w:rPr>
        <w:rFonts w:ascii="Symbol" w:hAnsi="Symbol" w:hint="default"/>
      </w:rPr>
    </w:lvl>
    <w:lvl w:ilvl="4" w:tplc="1C344EEC" w:tentative="1">
      <w:start w:val="1"/>
      <w:numFmt w:val="bullet"/>
      <w:lvlText w:val="o"/>
      <w:lvlJc w:val="left"/>
      <w:pPr>
        <w:ind w:left="3600" w:hanging="360"/>
      </w:pPr>
      <w:rPr>
        <w:rFonts w:ascii="Courier New" w:hAnsi="Courier New" w:cs="Courier New" w:hint="default"/>
      </w:rPr>
    </w:lvl>
    <w:lvl w:ilvl="5" w:tplc="2E6097BA" w:tentative="1">
      <w:start w:val="1"/>
      <w:numFmt w:val="bullet"/>
      <w:lvlText w:val=""/>
      <w:lvlJc w:val="left"/>
      <w:pPr>
        <w:ind w:left="4320" w:hanging="360"/>
      </w:pPr>
      <w:rPr>
        <w:rFonts w:ascii="Wingdings" w:hAnsi="Wingdings" w:hint="default"/>
      </w:rPr>
    </w:lvl>
    <w:lvl w:ilvl="6" w:tplc="2F88C5C4" w:tentative="1">
      <w:start w:val="1"/>
      <w:numFmt w:val="bullet"/>
      <w:lvlText w:val=""/>
      <w:lvlJc w:val="left"/>
      <w:pPr>
        <w:ind w:left="5040" w:hanging="360"/>
      </w:pPr>
      <w:rPr>
        <w:rFonts w:ascii="Symbol" w:hAnsi="Symbol" w:hint="default"/>
      </w:rPr>
    </w:lvl>
    <w:lvl w:ilvl="7" w:tplc="910A8FEC" w:tentative="1">
      <w:start w:val="1"/>
      <w:numFmt w:val="bullet"/>
      <w:lvlText w:val="o"/>
      <w:lvlJc w:val="left"/>
      <w:pPr>
        <w:ind w:left="5760" w:hanging="360"/>
      </w:pPr>
      <w:rPr>
        <w:rFonts w:ascii="Courier New" w:hAnsi="Courier New" w:cs="Courier New" w:hint="default"/>
      </w:rPr>
    </w:lvl>
    <w:lvl w:ilvl="8" w:tplc="FD9AC582" w:tentative="1">
      <w:start w:val="1"/>
      <w:numFmt w:val="bullet"/>
      <w:lvlText w:val=""/>
      <w:lvlJc w:val="left"/>
      <w:pPr>
        <w:ind w:left="6480" w:hanging="360"/>
      </w:pPr>
      <w:rPr>
        <w:rFonts w:ascii="Wingdings" w:hAnsi="Wingdings" w:hint="default"/>
      </w:rPr>
    </w:lvl>
  </w:abstractNum>
  <w:abstractNum w:abstractNumId="53" w15:restartNumberingAfterBreak="0">
    <w:nsid w:val="5C9D4255"/>
    <w:multiLevelType w:val="multilevel"/>
    <w:tmpl w:val="A51E1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7050222">
    <w:abstractNumId w:val="0"/>
  </w:num>
  <w:num w:numId="2" w16cid:durableId="1902206216">
    <w:abstractNumId w:val="1"/>
  </w:num>
  <w:num w:numId="3" w16cid:durableId="608395878">
    <w:abstractNumId w:val="2"/>
  </w:num>
  <w:num w:numId="4" w16cid:durableId="653067282">
    <w:abstractNumId w:val="3"/>
  </w:num>
  <w:num w:numId="5" w16cid:durableId="1769961247">
    <w:abstractNumId w:val="4"/>
  </w:num>
  <w:num w:numId="6" w16cid:durableId="373895722">
    <w:abstractNumId w:val="5"/>
  </w:num>
  <w:num w:numId="7" w16cid:durableId="848561368">
    <w:abstractNumId w:val="6"/>
  </w:num>
  <w:num w:numId="8" w16cid:durableId="757337066">
    <w:abstractNumId w:val="7"/>
  </w:num>
  <w:num w:numId="9" w16cid:durableId="1837921699">
    <w:abstractNumId w:val="15"/>
  </w:num>
  <w:num w:numId="10" w16cid:durableId="1585381772">
    <w:abstractNumId w:val="16"/>
  </w:num>
  <w:num w:numId="11" w16cid:durableId="118962749">
    <w:abstractNumId w:val="17"/>
  </w:num>
  <w:num w:numId="12" w16cid:durableId="91635047">
    <w:abstractNumId w:val="18"/>
  </w:num>
  <w:num w:numId="13" w16cid:durableId="1296982388">
    <w:abstractNumId w:val="19"/>
  </w:num>
  <w:num w:numId="14" w16cid:durableId="545064762">
    <w:abstractNumId w:val="20"/>
  </w:num>
  <w:num w:numId="15" w16cid:durableId="1174611279">
    <w:abstractNumId w:val="21"/>
  </w:num>
  <w:num w:numId="16" w16cid:durableId="1830515313">
    <w:abstractNumId w:val="22"/>
  </w:num>
  <w:num w:numId="17" w16cid:durableId="148637016">
    <w:abstractNumId w:val="23"/>
  </w:num>
  <w:num w:numId="18" w16cid:durableId="1657801180">
    <w:abstractNumId w:val="24"/>
  </w:num>
  <w:num w:numId="19" w16cid:durableId="1300652837">
    <w:abstractNumId w:val="25"/>
  </w:num>
  <w:num w:numId="20" w16cid:durableId="1968513227">
    <w:abstractNumId w:val="26"/>
  </w:num>
  <w:num w:numId="21" w16cid:durableId="1238324274">
    <w:abstractNumId w:val="27"/>
  </w:num>
  <w:num w:numId="22" w16cid:durableId="407462304">
    <w:abstractNumId w:val="28"/>
  </w:num>
  <w:num w:numId="23" w16cid:durableId="247346833">
    <w:abstractNumId w:val="29"/>
  </w:num>
  <w:num w:numId="24" w16cid:durableId="329019051">
    <w:abstractNumId w:val="30"/>
  </w:num>
  <w:num w:numId="25" w16cid:durableId="2027440864">
    <w:abstractNumId w:val="31"/>
  </w:num>
  <w:num w:numId="26" w16cid:durableId="1228999020">
    <w:abstractNumId w:val="32"/>
  </w:num>
  <w:num w:numId="27" w16cid:durableId="1253779601">
    <w:abstractNumId w:val="33"/>
  </w:num>
  <w:num w:numId="28" w16cid:durableId="358286814">
    <w:abstractNumId w:val="34"/>
  </w:num>
  <w:num w:numId="29" w16cid:durableId="1884705321">
    <w:abstractNumId w:val="35"/>
  </w:num>
  <w:num w:numId="30" w16cid:durableId="1758944559">
    <w:abstractNumId w:val="36"/>
  </w:num>
  <w:num w:numId="31" w16cid:durableId="1979799884">
    <w:abstractNumId w:val="37"/>
  </w:num>
  <w:num w:numId="32" w16cid:durableId="126820019">
    <w:abstractNumId w:val="38"/>
  </w:num>
  <w:num w:numId="33" w16cid:durableId="1772162678">
    <w:abstractNumId w:val="39"/>
  </w:num>
  <w:num w:numId="34" w16cid:durableId="880050054">
    <w:abstractNumId w:val="40"/>
  </w:num>
  <w:num w:numId="35" w16cid:durableId="1486780569">
    <w:abstractNumId w:val="41"/>
  </w:num>
  <w:num w:numId="36" w16cid:durableId="1038091531">
    <w:abstractNumId w:val="42"/>
  </w:num>
  <w:num w:numId="37" w16cid:durableId="1386293461">
    <w:abstractNumId w:val="43"/>
  </w:num>
  <w:num w:numId="38" w16cid:durableId="1522351030">
    <w:abstractNumId w:val="44"/>
  </w:num>
  <w:num w:numId="39" w16cid:durableId="835223213">
    <w:abstractNumId w:val="45"/>
  </w:num>
  <w:num w:numId="40" w16cid:durableId="38483735">
    <w:abstractNumId w:val="46"/>
  </w:num>
  <w:num w:numId="41" w16cid:durableId="1033002284">
    <w:abstractNumId w:val="51"/>
  </w:num>
  <w:num w:numId="42" w16cid:durableId="1376198629">
    <w:abstractNumId w:val="49"/>
  </w:num>
  <w:num w:numId="43" w16cid:durableId="1273321326">
    <w:abstractNumId w:val="53"/>
  </w:num>
  <w:num w:numId="44" w16cid:durableId="495003657">
    <w:abstractNumId w:val="47"/>
  </w:num>
  <w:num w:numId="45" w16cid:durableId="2104260783">
    <w:abstractNumId w:val="48"/>
  </w:num>
  <w:num w:numId="46" w16cid:durableId="1163088641">
    <w:abstractNumId w:val="50"/>
  </w:num>
  <w:num w:numId="47" w16cid:durableId="1625573619">
    <w:abstractNumId w:val="52"/>
  </w:num>
  <w:num w:numId="48" w16cid:durableId="1777825479">
    <w:abstractNumId w:val="8"/>
  </w:num>
  <w:num w:numId="49" w16cid:durableId="1250701253">
    <w:abstractNumId w:val="9"/>
  </w:num>
  <w:num w:numId="50" w16cid:durableId="83886213">
    <w:abstractNumId w:val="10"/>
  </w:num>
  <w:num w:numId="51" w16cid:durableId="1632437868">
    <w:abstractNumId w:val="11"/>
  </w:num>
  <w:num w:numId="52" w16cid:durableId="671643001">
    <w:abstractNumId w:val="12"/>
  </w:num>
  <w:num w:numId="53" w16cid:durableId="764304158">
    <w:abstractNumId w:val="13"/>
  </w:num>
  <w:num w:numId="54" w16cid:durableId="8022043">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21"/>
    <w:rsid w:val="00003122"/>
    <w:rsid w:val="00050612"/>
    <w:rsid w:val="00051364"/>
    <w:rsid w:val="00053F49"/>
    <w:rsid w:val="00053FA4"/>
    <w:rsid w:val="0005406F"/>
    <w:rsid w:val="00061172"/>
    <w:rsid w:val="000619EA"/>
    <w:rsid w:val="00061E93"/>
    <w:rsid w:val="00067490"/>
    <w:rsid w:val="000764BD"/>
    <w:rsid w:val="00091D62"/>
    <w:rsid w:val="00093906"/>
    <w:rsid w:val="000A2D94"/>
    <w:rsid w:val="000B258B"/>
    <w:rsid w:val="000F4982"/>
    <w:rsid w:val="00104FDE"/>
    <w:rsid w:val="00121DAA"/>
    <w:rsid w:val="00127CEB"/>
    <w:rsid w:val="00132D5B"/>
    <w:rsid w:val="00135B5F"/>
    <w:rsid w:val="00136AAE"/>
    <w:rsid w:val="00152E04"/>
    <w:rsid w:val="00153BE8"/>
    <w:rsid w:val="0017196F"/>
    <w:rsid w:val="001B00CB"/>
    <w:rsid w:val="001C43ED"/>
    <w:rsid w:val="002069F6"/>
    <w:rsid w:val="002077BD"/>
    <w:rsid w:val="0021584E"/>
    <w:rsid w:val="00215DDC"/>
    <w:rsid w:val="00231864"/>
    <w:rsid w:val="00236906"/>
    <w:rsid w:val="0025638D"/>
    <w:rsid w:val="002625DB"/>
    <w:rsid w:val="00265ACC"/>
    <w:rsid w:val="0029305A"/>
    <w:rsid w:val="002944A8"/>
    <w:rsid w:val="002962FA"/>
    <w:rsid w:val="002A02D9"/>
    <w:rsid w:val="002A2B68"/>
    <w:rsid w:val="002A2C9E"/>
    <w:rsid w:val="002A5C72"/>
    <w:rsid w:val="002E369E"/>
    <w:rsid w:val="002F77A8"/>
    <w:rsid w:val="00305DC3"/>
    <w:rsid w:val="00307FBC"/>
    <w:rsid w:val="00315D1E"/>
    <w:rsid w:val="00331C52"/>
    <w:rsid w:val="0035441D"/>
    <w:rsid w:val="003801A4"/>
    <w:rsid w:val="00382106"/>
    <w:rsid w:val="003824CD"/>
    <w:rsid w:val="00383BA5"/>
    <w:rsid w:val="003873DB"/>
    <w:rsid w:val="00387DD1"/>
    <w:rsid w:val="003976D8"/>
    <w:rsid w:val="003978FF"/>
    <w:rsid w:val="003C4BFE"/>
    <w:rsid w:val="003D4F4C"/>
    <w:rsid w:val="003E5ADC"/>
    <w:rsid w:val="003F134B"/>
    <w:rsid w:val="003F3C9A"/>
    <w:rsid w:val="003F6301"/>
    <w:rsid w:val="0040682D"/>
    <w:rsid w:val="00410EE0"/>
    <w:rsid w:val="004111AC"/>
    <w:rsid w:val="004172B1"/>
    <w:rsid w:val="004175B3"/>
    <w:rsid w:val="004272F3"/>
    <w:rsid w:val="00430008"/>
    <w:rsid w:val="00431EDD"/>
    <w:rsid w:val="00443C71"/>
    <w:rsid w:val="00457F8E"/>
    <w:rsid w:val="0046607E"/>
    <w:rsid w:val="00472DB6"/>
    <w:rsid w:val="00475F00"/>
    <w:rsid w:val="00481B91"/>
    <w:rsid w:val="00493AE7"/>
    <w:rsid w:val="004C3ECE"/>
    <w:rsid w:val="004D36A1"/>
    <w:rsid w:val="00506574"/>
    <w:rsid w:val="00506C34"/>
    <w:rsid w:val="00511C09"/>
    <w:rsid w:val="00516B0C"/>
    <w:rsid w:val="005268F2"/>
    <w:rsid w:val="0053143C"/>
    <w:rsid w:val="00543931"/>
    <w:rsid w:val="00544C40"/>
    <w:rsid w:val="005462C9"/>
    <w:rsid w:val="005539F2"/>
    <w:rsid w:val="00554AA5"/>
    <w:rsid w:val="00557887"/>
    <w:rsid w:val="00560216"/>
    <w:rsid w:val="00573BA7"/>
    <w:rsid w:val="0058162C"/>
    <w:rsid w:val="00584874"/>
    <w:rsid w:val="00594776"/>
    <w:rsid w:val="005A0FB3"/>
    <w:rsid w:val="005A3B8B"/>
    <w:rsid w:val="005B0D81"/>
    <w:rsid w:val="005B21CF"/>
    <w:rsid w:val="005B76DB"/>
    <w:rsid w:val="005F1A11"/>
    <w:rsid w:val="005F1DEF"/>
    <w:rsid w:val="005F65D4"/>
    <w:rsid w:val="005F7D8D"/>
    <w:rsid w:val="00603A4D"/>
    <w:rsid w:val="00622884"/>
    <w:rsid w:val="00626554"/>
    <w:rsid w:val="00636379"/>
    <w:rsid w:val="00637DBA"/>
    <w:rsid w:val="006444D2"/>
    <w:rsid w:val="0064599A"/>
    <w:rsid w:val="006525D7"/>
    <w:rsid w:val="006576E5"/>
    <w:rsid w:val="00657F22"/>
    <w:rsid w:val="00666831"/>
    <w:rsid w:val="0067061A"/>
    <w:rsid w:val="00670FE3"/>
    <w:rsid w:val="0067120A"/>
    <w:rsid w:val="00684C26"/>
    <w:rsid w:val="006875CF"/>
    <w:rsid w:val="0069711B"/>
    <w:rsid w:val="00697D41"/>
    <w:rsid w:val="006A4525"/>
    <w:rsid w:val="006B1DFE"/>
    <w:rsid w:val="006C0FFA"/>
    <w:rsid w:val="006C68D6"/>
    <w:rsid w:val="00700749"/>
    <w:rsid w:val="00726B2E"/>
    <w:rsid w:val="00733440"/>
    <w:rsid w:val="00735674"/>
    <w:rsid w:val="00740319"/>
    <w:rsid w:val="00757D2C"/>
    <w:rsid w:val="00760A01"/>
    <w:rsid w:val="00761617"/>
    <w:rsid w:val="00764C02"/>
    <w:rsid w:val="00771A2B"/>
    <w:rsid w:val="00775E5B"/>
    <w:rsid w:val="0079502C"/>
    <w:rsid w:val="00795992"/>
    <w:rsid w:val="00797ED4"/>
    <w:rsid w:val="007B32DC"/>
    <w:rsid w:val="007C70AC"/>
    <w:rsid w:val="007D251E"/>
    <w:rsid w:val="007E2073"/>
    <w:rsid w:val="007E31E9"/>
    <w:rsid w:val="007E3710"/>
    <w:rsid w:val="007F0884"/>
    <w:rsid w:val="007F60C8"/>
    <w:rsid w:val="008066E4"/>
    <w:rsid w:val="008162DD"/>
    <w:rsid w:val="00825FD5"/>
    <w:rsid w:val="008270EE"/>
    <w:rsid w:val="0083485C"/>
    <w:rsid w:val="008512D1"/>
    <w:rsid w:val="00854BEA"/>
    <w:rsid w:val="008766B6"/>
    <w:rsid w:val="00884CF2"/>
    <w:rsid w:val="00891BB0"/>
    <w:rsid w:val="00897042"/>
    <w:rsid w:val="008A717C"/>
    <w:rsid w:val="008B57D8"/>
    <w:rsid w:val="008C30C7"/>
    <w:rsid w:val="008D5B27"/>
    <w:rsid w:val="008E25C6"/>
    <w:rsid w:val="00900807"/>
    <w:rsid w:val="009322D9"/>
    <w:rsid w:val="00941E87"/>
    <w:rsid w:val="00943484"/>
    <w:rsid w:val="00943BB2"/>
    <w:rsid w:val="0095668B"/>
    <w:rsid w:val="00956E56"/>
    <w:rsid w:val="00971B7B"/>
    <w:rsid w:val="00981448"/>
    <w:rsid w:val="00994E17"/>
    <w:rsid w:val="009A63BD"/>
    <w:rsid w:val="009D1A78"/>
    <w:rsid w:val="009D6EB5"/>
    <w:rsid w:val="009D77B6"/>
    <w:rsid w:val="009E7E66"/>
    <w:rsid w:val="00A019A1"/>
    <w:rsid w:val="00A10763"/>
    <w:rsid w:val="00A13F15"/>
    <w:rsid w:val="00A260C6"/>
    <w:rsid w:val="00A3400D"/>
    <w:rsid w:val="00A45C25"/>
    <w:rsid w:val="00A53CA0"/>
    <w:rsid w:val="00A60148"/>
    <w:rsid w:val="00A80209"/>
    <w:rsid w:val="00A85772"/>
    <w:rsid w:val="00A85E8D"/>
    <w:rsid w:val="00A97272"/>
    <w:rsid w:val="00AA0878"/>
    <w:rsid w:val="00AA0B28"/>
    <w:rsid w:val="00AA19E5"/>
    <w:rsid w:val="00AA1CCC"/>
    <w:rsid w:val="00AC0959"/>
    <w:rsid w:val="00AD532D"/>
    <w:rsid w:val="00AE739B"/>
    <w:rsid w:val="00AF23F5"/>
    <w:rsid w:val="00AF41E7"/>
    <w:rsid w:val="00AF7E7A"/>
    <w:rsid w:val="00B01E9B"/>
    <w:rsid w:val="00B07683"/>
    <w:rsid w:val="00B13ED5"/>
    <w:rsid w:val="00B21942"/>
    <w:rsid w:val="00B35F31"/>
    <w:rsid w:val="00B43332"/>
    <w:rsid w:val="00B52AF2"/>
    <w:rsid w:val="00B564C7"/>
    <w:rsid w:val="00B610A6"/>
    <w:rsid w:val="00B66C6F"/>
    <w:rsid w:val="00B724B8"/>
    <w:rsid w:val="00B750C0"/>
    <w:rsid w:val="00B9592D"/>
    <w:rsid w:val="00BB1549"/>
    <w:rsid w:val="00BC32FA"/>
    <w:rsid w:val="00BC4588"/>
    <w:rsid w:val="00BC68D6"/>
    <w:rsid w:val="00BC7EA3"/>
    <w:rsid w:val="00BE15D3"/>
    <w:rsid w:val="00C0197A"/>
    <w:rsid w:val="00C0432A"/>
    <w:rsid w:val="00C109CF"/>
    <w:rsid w:val="00C14396"/>
    <w:rsid w:val="00C169DC"/>
    <w:rsid w:val="00C20D3F"/>
    <w:rsid w:val="00C22067"/>
    <w:rsid w:val="00C260F3"/>
    <w:rsid w:val="00C263D5"/>
    <w:rsid w:val="00C532CB"/>
    <w:rsid w:val="00C57071"/>
    <w:rsid w:val="00C7149A"/>
    <w:rsid w:val="00C75012"/>
    <w:rsid w:val="00C75F5F"/>
    <w:rsid w:val="00C76ED1"/>
    <w:rsid w:val="00C84D76"/>
    <w:rsid w:val="00C851D9"/>
    <w:rsid w:val="00C91E73"/>
    <w:rsid w:val="00C9675A"/>
    <w:rsid w:val="00CA42D5"/>
    <w:rsid w:val="00CA57D7"/>
    <w:rsid w:val="00CC4ACF"/>
    <w:rsid w:val="00CE359F"/>
    <w:rsid w:val="00CF38FE"/>
    <w:rsid w:val="00D00CB1"/>
    <w:rsid w:val="00D03A2A"/>
    <w:rsid w:val="00D13FD4"/>
    <w:rsid w:val="00D31F9A"/>
    <w:rsid w:val="00D37AD4"/>
    <w:rsid w:val="00D40561"/>
    <w:rsid w:val="00D53B60"/>
    <w:rsid w:val="00D57F1E"/>
    <w:rsid w:val="00D64A7C"/>
    <w:rsid w:val="00D66272"/>
    <w:rsid w:val="00D70146"/>
    <w:rsid w:val="00D71513"/>
    <w:rsid w:val="00D71F65"/>
    <w:rsid w:val="00D72B2A"/>
    <w:rsid w:val="00D7680E"/>
    <w:rsid w:val="00D801D9"/>
    <w:rsid w:val="00D82621"/>
    <w:rsid w:val="00D83FBE"/>
    <w:rsid w:val="00D84334"/>
    <w:rsid w:val="00D85B86"/>
    <w:rsid w:val="00D93A06"/>
    <w:rsid w:val="00D9460D"/>
    <w:rsid w:val="00D964D8"/>
    <w:rsid w:val="00D96E14"/>
    <w:rsid w:val="00DA088F"/>
    <w:rsid w:val="00DA6AEC"/>
    <w:rsid w:val="00DC1306"/>
    <w:rsid w:val="00DC3D4F"/>
    <w:rsid w:val="00DC40E5"/>
    <w:rsid w:val="00DD4CED"/>
    <w:rsid w:val="00DD4E43"/>
    <w:rsid w:val="00DD78F5"/>
    <w:rsid w:val="00DE1B6F"/>
    <w:rsid w:val="00DF206E"/>
    <w:rsid w:val="00E31213"/>
    <w:rsid w:val="00E31A3F"/>
    <w:rsid w:val="00E46B1F"/>
    <w:rsid w:val="00E5299D"/>
    <w:rsid w:val="00E6280D"/>
    <w:rsid w:val="00E6701D"/>
    <w:rsid w:val="00E764F8"/>
    <w:rsid w:val="00E8187E"/>
    <w:rsid w:val="00E8517E"/>
    <w:rsid w:val="00E879F3"/>
    <w:rsid w:val="00E94C2C"/>
    <w:rsid w:val="00E97A0A"/>
    <w:rsid w:val="00EA735E"/>
    <w:rsid w:val="00EB1DBE"/>
    <w:rsid w:val="00EB45EA"/>
    <w:rsid w:val="00ED1E21"/>
    <w:rsid w:val="00EE6B1B"/>
    <w:rsid w:val="00EE777F"/>
    <w:rsid w:val="00EE7E79"/>
    <w:rsid w:val="00EF5FBD"/>
    <w:rsid w:val="00F13C0D"/>
    <w:rsid w:val="00F16BB3"/>
    <w:rsid w:val="00F31C30"/>
    <w:rsid w:val="00F41B4D"/>
    <w:rsid w:val="00F655AA"/>
    <w:rsid w:val="00F660EC"/>
    <w:rsid w:val="00F665F7"/>
    <w:rsid w:val="00F7534B"/>
    <w:rsid w:val="00F835F8"/>
    <w:rsid w:val="00F93193"/>
    <w:rsid w:val="00FA0185"/>
    <w:rsid w:val="00FA0E84"/>
    <w:rsid w:val="00FA2F3A"/>
    <w:rsid w:val="00FA65FF"/>
    <w:rsid w:val="00FB6E79"/>
    <w:rsid w:val="00FC25C1"/>
    <w:rsid w:val="00FD41EE"/>
    <w:rsid w:val="00FE1DF2"/>
    <w:rsid w:val="00FE6523"/>
    <w:rsid w:val="00FF3E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39FA"/>
  <w15:docId w15:val="{1234D8AB-48F5-48A7-A4E7-8881F92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rFonts w:ascii="Arial" w:eastAsia="Arial" w:hAnsi="Arial" w:cs="Arial"/>
      <w:sz w:val="24"/>
      <w:szCs w:val="24"/>
      <w:lang w:val="cy-GB"/>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65ACC"/>
    <w:rPr>
      <w:b/>
      <w:bCs/>
    </w:rPr>
  </w:style>
  <w:style w:type="character" w:customStyle="1" w:styleId="CommentSubjectChar">
    <w:name w:val="Comment Subject Char"/>
    <w:basedOn w:val="CommentTextChar"/>
    <w:link w:val="CommentSubject"/>
    <w:uiPriority w:val="99"/>
    <w:semiHidden/>
    <w:rsid w:val="00265ACC"/>
    <w:rPr>
      <w:rFonts w:ascii="Arial" w:eastAsia="Arial" w:hAnsi="Arial" w:cs="Arial"/>
      <w:b/>
      <w:bCs/>
    </w:rPr>
  </w:style>
  <w:style w:type="paragraph" w:styleId="NoSpacing">
    <w:name w:val="No Spacing"/>
    <w:uiPriority w:val="1"/>
    <w:qFormat/>
    <w:rsid w:val="00D03A2A"/>
    <w:pPr>
      <w:jc w:val="both"/>
    </w:pPr>
    <w:rPr>
      <w:rFonts w:ascii="Arial" w:eastAsia="Arial" w:hAnsi="Arial" w:cs="Arial"/>
      <w:sz w:val="24"/>
      <w:szCs w:val="24"/>
    </w:rPr>
  </w:style>
  <w:style w:type="character" w:customStyle="1" w:styleId="Strikethrough">
    <w:name w:val="Strikethrough"/>
    <w:rsid w:val="00573BA7"/>
    <w:rPr>
      <w:strike/>
      <w:lang w:val="en-US"/>
    </w:rPr>
  </w:style>
  <w:style w:type="paragraph" w:styleId="Revision">
    <w:name w:val="Revision"/>
    <w:hidden/>
    <w:uiPriority w:val="99"/>
    <w:semiHidden/>
    <w:rsid w:val="00D37AD4"/>
    <w:rPr>
      <w:rFonts w:ascii="Arial" w:eastAsia="Arial" w:hAnsi="Arial" w:cs="Arial"/>
      <w:sz w:val="24"/>
      <w:szCs w:val="24"/>
    </w:rPr>
  </w:style>
  <w:style w:type="paragraph" w:styleId="BodyText">
    <w:name w:val="Body Text"/>
    <w:basedOn w:val="Normal"/>
    <w:link w:val="BodyTextChar"/>
    <w:uiPriority w:val="99"/>
    <w:semiHidden/>
    <w:unhideWhenUsed/>
    <w:rsid w:val="002F77A8"/>
    <w:pPr>
      <w:spacing w:after="120"/>
    </w:pPr>
  </w:style>
  <w:style w:type="character" w:customStyle="1" w:styleId="BodyTextChar">
    <w:name w:val="Body Text Char"/>
    <w:basedOn w:val="DefaultParagraphFont"/>
    <w:link w:val="BodyText"/>
    <w:uiPriority w:val="99"/>
    <w:semiHidden/>
    <w:rsid w:val="002F77A8"/>
    <w:rPr>
      <w:rFonts w:ascii="Arial" w:eastAsia="Arial" w:hAnsi="Arial" w:cs="Arial"/>
      <w:sz w:val="24"/>
      <w:szCs w:val="24"/>
    </w:rPr>
  </w:style>
  <w:style w:type="paragraph" w:customStyle="1" w:styleId="TableParagraph">
    <w:name w:val="Table Paragraph"/>
    <w:basedOn w:val="Normal"/>
    <w:uiPriority w:val="1"/>
    <w:qFormat/>
    <w:rsid w:val="002F77A8"/>
    <w:pPr>
      <w:widowControl w:val="0"/>
      <w:autoSpaceDE w:val="0"/>
      <w:autoSpaceDN w:val="0"/>
      <w:spacing w:before="17"/>
      <w:jc w:val="left"/>
    </w:pPr>
    <w:rPr>
      <w:sz w:val="22"/>
      <w:szCs w:val="22"/>
      <w:lang w:bidi="en-US"/>
    </w:rPr>
  </w:style>
  <w:style w:type="character" w:styleId="Hyperlink">
    <w:name w:val="Hyperlink"/>
    <w:basedOn w:val="DefaultParagraphFont"/>
    <w:uiPriority w:val="99"/>
    <w:unhideWhenUsed/>
    <w:rsid w:val="00D64A7C"/>
    <w:rPr>
      <w:color w:val="0000FF" w:themeColor="hyperlink"/>
      <w:u w:val="single"/>
    </w:rPr>
  </w:style>
  <w:style w:type="character" w:styleId="UnresolvedMention">
    <w:name w:val="Unresolved Mention"/>
    <w:basedOn w:val="DefaultParagraphFont"/>
    <w:uiPriority w:val="99"/>
    <w:semiHidden/>
    <w:unhideWhenUsed/>
    <w:rsid w:val="00D64A7C"/>
    <w:rPr>
      <w:color w:val="605E5C"/>
      <w:shd w:val="clear" w:color="auto" w:fill="E1DFDD"/>
    </w:rPr>
  </w:style>
  <w:style w:type="paragraph" w:styleId="Header">
    <w:name w:val="header"/>
    <w:basedOn w:val="Normal"/>
    <w:link w:val="HeaderChar"/>
    <w:uiPriority w:val="99"/>
    <w:unhideWhenUsed/>
    <w:rsid w:val="0053143C"/>
    <w:pPr>
      <w:tabs>
        <w:tab w:val="center" w:pos="4513"/>
        <w:tab w:val="right" w:pos="9026"/>
      </w:tabs>
    </w:pPr>
  </w:style>
  <w:style w:type="character" w:customStyle="1" w:styleId="HeaderChar">
    <w:name w:val="Header Char"/>
    <w:basedOn w:val="DefaultParagraphFont"/>
    <w:link w:val="Header"/>
    <w:uiPriority w:val="99"/>
    <w:rsid w:val="0053143C"/>
    <w:rPr>
      <w:rFonts w:ascii="Arial" w:eastAsia="Arial" w:hAnsi="Arial" w:cs="Arial"/>
      <w:sz w:val="24"/>
      <w:szCs w:val="24"/>
    </w:rPr>
  </w:style>
  <w:style w:type="paragraph" w:styleId="Footer">
    <w:name w:val="footer"/>
    <w:basedOn w:val="Normal"/>
    <w:link w:val="FooterChar"/>
    <w:uiPriority w:val="99"/>
    <w:unhideWhenUsed/>
    <w:rsid w:val="0053143C"/>
    <w:pPr>
      <w:tabs>
        <w:tab w:val="center" w:pos="4513"/>
        <w:tab w:val="right" w:pos="9026"/>
      </w:tabs>
    </w:pPr>
  </w:style>
  <w:style w:type="character" w:customStyle="1" w:styleId="FooterChar">
    <w:name w:val="Footer Char"/>
    <w:basedOn w:val="DefaultParagraphFont"/>
    <w:link w:val="Footer"/>
    <w:uiPriority w:val="99"/>
    <w:rsid w:val="0053143C"/>
    <w:rPr>
      <w:rFonts w:ascii="Arial" w:eastAsia="Arial" w:hAnsi="Arial" w:cs="Arial"/>
      <w:sz w:val="24"/>
      <w:szCs w:val="24"/>
    </w:rPr>
  </w:style>
  <w:style w:type="paragraph" w:styleId="ListParagraph">
    <w:name w:val="List Paragraph"/>
    <w:basedOn w:val="Normal"/>
    <w:uiPriority w:val="34"/>
    <w:qFormat/>
    <w:rsid w:val="00EF5FBD"/>
    <w:pPr>
      <w:ind w:left="720"/>
      <w:contextualSpacing/>
    </w:pPr>
  </w:style>
  <w:style w:type="table" w:styleId="TableGrid">
    <w:name w:val="Table Grid"/>
    <w:basedOn w:val="TableNormal"/>
    <w:uiPriority w:val="59"/>
    <w:rsid w:val="00F41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C450B01-8E3F-4137-8577-F8E8A1043A05}"/>
      </w:docPartPr>
      <w:docPartBody>
        <w:p w:rsidR="00854BEA" w:rsidRDefault="006D7114">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4BEA"/>
    <w:rsid w:val="00050612"/>
    <w:rsid w:val="000764BD"/>
    <w:rsid w:val="000A4053"/>
    <w:rsid w:val="00127CEB"/>
    <w:rsid w:val="00287C71"/>
    <w:rsid w:val="0029305A"/>
    <w:rsid w:val="002A2C9E"/>
    <w:rsid w:val="002A5B12"/>
    <w:rsid w:val="002E369E"/>
    <w:rsid w:val="00342F3A"/>
    <w:rsid w:val="003563B1"/>
    <w:rsid w:val="00383BA5"/>
    <w:rsid w:val="00392AF3"/>
    <w:rsid w:val="004513B4"/>
    <w:rsid w:val="0046554B"/>
    <w:rsid w:val="00472DB6"/>
    <w:rsid w:val="00483D17"/>
    <w:rsid w:val="004D17EA"/>
    <w:rsid w:val="00511C09"/>
    <w:rsid w:val="00517B3C"/>
    <w:rsid w:val="005362A4"/>
    <w:rsid w:val="00552EF6"/>
    <w:rsid w:val="00555FF1"/>
    <w:rsid w:val="00560216"/>
    <w:rsid w:val="00594776"/>
    <w:rsid w:val="005A0D4F"/>
    <w:rsid w:val="005A3B8B"/>
    <w:rsid w:val="005C10D8"/>
    <w:rsid w:val="005E78C8"/>
    <w:rsid w:val="005F1A11"/>
    <w:rsid w:val="00603A4D"/>
    <w:rsid w:val="006875CF"/>
    <w:rsid w:val="006D7114"/>
    <w:rsid w:val="00705D8D"/>
    <w:rsid w:val="00733440"/>
    <w:rsid w:val="00740319"/>
    <w:rsid w:val="00762A15"/>
    <w:rsid w:val="00797ED4"/>
    <w:rsid w:val="007F5CB8"/>
    <w:rsid w:val="00854BEA"/>
    <w:rsid w:val="00880652"/>
    <w:rsid w:val="00881941"/>
    <w:rsid w:val="00884CF2"/>
    <w:rsid w:val="00900807"/>
    <w:rsid w:val="009322D9"/>
    <w:rsid w:val="00967E7F"/>
    <w:rsid w:val="009E7E66"/>
    <w:rsid w:val="00A13F15"/>
    <w:rsid w:val="00AA083A"/>
    <w:rsid w:val="00B66C6F"/>
    <w:rsid w:val="00B7535C"/>
    <w:rsid w:val="00B962BA"/>
    <w:rsid w:val="00B972D9"/>
    <w:rsid w:val="00BC4588"/>
    <w:rsid w:val="00BC7EA3"/>
    <w:rsid w:val="00C169DC"/>
    <w:rsid w:val="00C263D5"/>
    <w:rsid w:val="00C638DB"/>
    <w:rsid w:val="00C9675A"/>
    <w:rsid w:val="00CC4ACF"/>
    <w:rsid w:val="00CE359F"/>
    <w:rsid w:val="00D00CD1"/>
    <w:rsid w:val="00D016CD"/>
    <w:rsid w:val="00D72B2A"/>
    <w:rsid w:val="00D838BD"/>
    <w:rsid w:val="00D85B86"/>
    <w:rsid w:val="00DC3D4F"/>
    <w:rsid w:val="00E943B0"/>
    <w:rsid w:val="00F10D86"/>
    <w:rsid w:val="00F655AA"/>
    <w:rsid w:val="00FA0E84"/>
    <w:rsid w:val="00FD44B1"/>
    <w:rsid w:val="00FE1D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7370-CF37-4EF7-B13E-0877830B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11953</Words>
  <Characters>60604</Characters>
  <Application>Microsoft Office Word</Application>
  <DocSecurity>0</DocSecurity>
  <Lines>2330</Lines>
  <Paragraphs>1051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Howard (Senior HR &amp; OD Business Partner)</dc:creator>
  <cp:lastModifiedBy>Becci Williams</cp:lastModifiedBy>
  <cp:revision>6</cp:revision>
  <dcterms:created xsi:type="dcterms:W3CDTF">2026-05-29T15:43:00Z</dcterms:created>
  <dcterms:modified xsi:type="dcterms:W3CDTF">2026-05-29T15:54:00Z</dcterms:modified>
</cp:coreProperties>
</file>